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91F40" w:rsidRDefault="00A8625A">
      <w:pPr>
        <w:spacing w:before="4" w:line="120" w:lineRule="exact"/>
        <w:rPr>
          <w:sz w:val="12"/>
          <w:szCs w:val="12"/>
        </w:rPr>
      </w:pPr>
      <w:r>
        <w:rPr>
          <w:noProof/>
        </w:rPr>
        <w:drawing>
          <wp:anchor distT="0" distB="0" distL="114300" distR="114300" simplePos="0" relativeHeight="251661312" behindDoc="1" locked="0" layoutInCell="1" allowOverlap="1" wp14:anchorId="23AE6952" wp14:editId="750B2E66">
            <wp:simplePos x="0" y="0"/>
            <wp:positionH relativeFrom="column">
              <wp:posOffset>149860</wp:posOffset>
            </wp:positionH>
            <wp:positionV relativeFrom="paragraph">
              <wp:posOffset>-165735</wp:posOffset>
            </wp:positionV>
            <wp:extent cx="716915" cy="960755"/>
            <wp:effectExtent l="0" t="0" r="6985" b="0"/>
            <wp:wrapThrough wrapText="bothSides">
              <wp:wrapPolygon edited="0">
                <wp:start x="0" y="0"/>
                <wp:lineTo x="0" y="20986"/>
                <wp:lineTo x="21236" y="20986"/>
                <wp:lineTo x="21236"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7" cstate="print">
                      <a:extLst>
                        <a:ext uri="{28A0092B-C50C-407E-A947-70E740481C1C}">
                          <a14:useLocalDpi xmlns:a14="http://schemas.microsoft.com/office/drawing/2010/main" val="0"/>
                        </a:ext>
                      </a:extLst>
                    </a:blip>
                    <a:srcRect l="26529" t="15360" r="43787" b="13896"/>
                    <a:stretch/>
                  </pic:blipFill>
                  <pic:spPr bwMode="auto">
                    <a:xfrm>
                      <a:off x="0" y="0"/>
                      <a:ext cx="716915" cy="9607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691F40" w:rsidRDefault="00691F40">
      <w:pPr>
        <w:spacing w:line="200" w:lineRule="exact"/>
      </w:pPr>
    </w:p>
    <w:p w:rsidR="00691F40" w:rsidRDefault="00691F40">
      <w:pPr>
        <w:spacing w:line="200" w:lineRule="exact"/>
      </w:pPr>
    </w:p>
    <w:p w:rsidR="00691F40" w:rsidRDefault="00691F40">
      <w:pPr>
        <w:spacing w:line="200" w:lineRule="exact"/>
      </w:pPr>
    </w:p>
    <w:p w:rsidR="00691F40" w:rsidRDefault="00E86CA3">
      <w:pPr>
        <w:spacing w:before="36"/>
        <w:ind w:left="1404" w:right="1084"/>
        <w:jc w:val="center"/>
        <w:rPr>
          <w:sz w:val="18"/>
          <w:szCs w:val="18"/>
        </w:rPr>
      </w:pPr>
      <w:r>
        <w:rPr>
          <w:spacing w:val="-2"/>
          <w:sz w:val="18"/>
          <w:szCs w:val="18"/>
        </w:rPr>
        <w:t>Av</w:t>
      </w:r>
      <w:r>
        <w:rPr>
          <w:sz w:val="18"/>
          <w:szCs w:val="18"/>
        </w:rPr>
        <w:t>a</w:t>
      </w:r>
      <w:r>
        <w:rPr>
          <w:spacing w:val="2"/>
          <w:sz w:val="18"/>
          <w:szCs w:val="18"/>
        </w:rPr>
        <w:t>i</w:t>
      </w:r>
      <w:r>
        <w:rPr>
          <w:spacing w:val="-2"/>
          <w:sz w:val="18"/>
          <w:szCs w:val="18"/>
        </w:rPr>
        <w:t>l</w:t>
      </w:r>
      <w:r>
        <w:rPr>
          <w:sz w:val="18"/>
          <w:szCs w:val="18"/>
        </w:rPr>
        <w:t>a</w:t>
      </w:r>
      <w:r>
        <w:rPr>
          <w:spacing w:val="2"/>
          <w:sz w:val="18"/>
          <w:szCs w:val="18"/>
        </w:rPr>
        <w:t>bl</w:t>
      </w:r>
      <w:r>
        <w:rPr>
          <w:sz w:val="18"/>
          <w:szCs w:val="18"/>
        </w:rPr>
        <w:t>e</w:t>
      </w:r>
      <w:r>
        <w:rPr>
          <w:spacing w:val="-13"/>
          <w:sz w:val="18"/>
          <w:szCs w:val="18"/>
        </w:rPr>
        <w:t xml:space="preserve"> </w:t>
      </w:r>
      <w:r>
        <w:rPr>
          <w:spacing w:val="6"/>
          <w:sz w:val="18"/>
          <w:szCs w:val="18"/>
        </w:rPr>
        <w:t>o</w:t>
      </w:r>
      <w:r>
        <w:rPr>
          <w:spacing w:val="-2"/>
          <w:sz w:val="18"/>
          <w:szCs w:val="18"/>
        </w:rPr>
        <w:t>n</w:t>
      </w:r>
      <w:r>
        <w:rPr>
          <w:spacing w:val="2"/>
          <w:sz w:val="18"/>
          <w:szCs w:val="18"/>
        </w:rPr>
        <w:t>l</w:t>
      </w:r>
      <w:r>
        <w:rPr>
          <w:spacing w:val="-2"/>
          <w:sz w:val="18"/>
          <w:szCs w:val="18"/>
        </w:rPr>
        <w:t>i</w:t>
      </w:r>
      <w:r>
        <w:rPr>
          <w:spacing w:val="2"/>
          <w:sz w:val="18"/>
          <w:szCs w:val="18"/>
        </w:rPr>
        <w:t>n</w:t>
      </w:r>
      <w:r>
        <w:rPr>
          <w:sz w:val="18"/>
          <w:szCs w:val="18"/>
        </w:rPr>
        <w:t>e</w:t>
      </w:r>
      <w:r>
        <w:rPr>
          <w:spacing w:val="-8"/>
          <w:sz w:val="18"/>
          <w:szCs w:val="18"/>
        </w:rPr>
        <w:t xml:space="preserve"> </w:t>
      </w:r>
      <w:r>
        <w:rPr>
          <w:sz w:val="18"/>
          <w:szCs w:val="18"/>
        </w:rPr>
        <w:t>at</w:t>
      </w:r>
      <w:r>
        <w:rPr>
          <w:spacing w:val="1"/>
          <w:sz w:val="18"/>
          <w:szCs w:val="18"/>
        </w:rPr>
        <w:t xml:space="preserve"> </w:t>
      </w:r>
      <w:hyperlink r:id="rId8" w:history="1">
        <w:r w:rsidR="00A8625A" w:rsidRPr="004B220D">
          <w:rPr>
            <w:rStyle w:val="Hyperlink"/>
            <w:spacing w:val="1"/>
            <w:sz w:val="18"/>
            <w:szCs w:val="18"/>
          </w:rPr>
          <w:t>http://jurnal.stkipm-pagaralam.ac.id/</w:t>
        </w:r>
      </w:hyperlink>
      <w:r w:rsidR="00A8625A">
        <w:rPr>
          <w:spacing w:val="1"/>
          <w:sz w:val="18"/>
          <w:szCs w:val="18"/>
        </w:rPr>
        <w:t xml:space="preserve"> </w:t>
      </w:r>
    </w:p>
    <w:p w:rsidR="00A8625A" w:rsidRDefault="00A8625A">
      <w:pPr>
        <w:spacing w:before="36"/>
        <w:ind w:left="1404" w:right="1084"/>
        <w:jc w:val="center"/>
        <w:rPr>
          <w:sz w:val="18"/>
          <w:szCs w:val="18"/>
        </w:rPr>
      </w:pPr>
      <w:proofErr w:type="gramStart"/>
      <w:r>
        <w:rPr>
          <w:sz w:val="18"/>
          <w:szCs w:val="18"/>
        </w:rPr>
        <w:t>Email :</w:t>
      </w:r>
      <w:proofErr w:type="gramEnd"/>
      <w:r>
        <w:rPr>
          <w:sz w:val="18"/>
          <w:szCs w:val="18"/>
        </w:rPr>
        <w:t xml:space="preserve"> </w:t>
      </w:r>
      <w:hyperlink r:id="rId9" w:history="1">
        <w:r w:rsidRPr="004B220D">
          <w:rPr>
            <w:rStyle w:val="Hyperlink"/>
            <w:sz w:val="18"/>
            <w:szCs w:val="18"/>
          </w:rPr>
          <w:t>stkipmuhpagaralam@gmail.com</w:t>
        </w:r>
      </w:hyperlink>
      <w:r>
        <w:rPr>
          <w:sz w:val="18"/>
          <w:szCs w:val="18"/>
        </w:rPr>
        <w:t xml:space="preserve"> </w:t>
      </w:r>
    </w:p>
    <w:p w:rsidR="00691F40" w:rsidRDefault="00691F40">
      <w:pPr>
        <w:spacing w:line="200" w:lineRule="exact"/>
      </w:pPr>
    </w:p>
    <w:tbl>
      <w:tblPr>
        <w:tblStyle w:val="TableGrid"/>
        <w:tblW w:w="0" w:type="auto"/>
        <w:tblBorders>
          <w:left w:val="none" w:sz="0" w:space="0" w:color="auto"/>
          <w:right w:val="none" w:sz="0" w:space="0" w:color="auto"/>
        </w:tblBorders>
        <w:tblLook w:val="04A0" w:firstRow="1" w:lastRow="0" w:firstColumn="1" w:lastColumn="0" w:noHBand="0" w:noVBand="1"/>
      </w:tblPr>
      <w:tblGrid>
        <w:gridCol w:w="8812"/>
      </w:tblGrid>
      <w:tr w:rsidR="00946EB2" w:rsidTr="00946EB2">
        <w:trPr>
          <w:trHeight w:val="5654"/>
        </w:trPr>
        <w:tc>
          <w:tcPr>
            <w:tcW w:w="8812" w:type="dxa"/>
          </w:tcPr>
          <w:p w:rsidR="00F719EE" w:rsidRDefault="00F719EE" w:rsidP="00477551">
            <w:pPr>
              <w:spacing w:before="18" w:line="220" w:lineRule="exact"/>
              <w:jc w:val="center"/>
              <w:rPr>
                <w:rFonts w:asciiTheme="majorBidi" w:hAnsiTheme="majorBidi" w:cstheme="majorBidi"/>
                <w:b/>
                <w:color w:val="000000"/>
                <w:sz w:val="32"/>
                <w:szCs w:val="32"/>
              </w:rPr>
            </w:pPr>
          </w:p>
          <w:p w:rsidR="00946EB2" w:rsidRDefault="00F719EE" w:rsidP="00F719EE">
            <w:pPr>
              <w:jc w:val="center"/>
              <w:rPr>
                <w:rFonts w:asciiTheme="majorBidi" w:hAnsiTheme="majorBidi" w:cstheme="majorBidi"/>
                <w:b/>
                <w:color w:val="000000"/>
                <w:sz w:val="32"/>
                <w:szCs w:val="32"/>
              </w:rPr>
            </w:pPr>
            <w:r w:rsidRPr="00F719EE">
              <w:rPr>
                <w:rFonts w:asciiTheme="majorBidi" w:hAnsiTheme="majorBidi" w:cstheme="majorBidi"/>
                <w:b/>
                <w:color w:val="000000"/>
                <w:sz w:val="32"/>
                <w:szCs w:val="32"/>
              </w:rPr>
              <w:t xml:space="preserve">PENGARUH MODEL PEMBELAJARAN </w:t>
            </w:r>
            <w:r w:rsidRPr="00F719EE">
              <w:rPr>
                <w:rFonts w:asciiTheme="majorBidi" w:hAnsiTheme="majorBidi" w:cstheme="majorBidi"/>
                <w:b/>
                <w:i/>
                <w:iCs/>
                <w:color w:val="000000"/>
                <w:sz w:val="32"/>
                <w:szCs w:val="32"/>
              </w:rPr>
              <w:t>MEANS ENDS ANALYSIS (MEA)</w:t>
            </w:r>
            <w:r w:rsidRPr="00F719EE">
              <w:rPr>
                <w:rFonts w:asciiTheme="majorBidi" w:hAnsiTheme="majorBidi" w:cstheme="majorBidi"/>
                <w:b/>
                <w:color w:val="000000"/>
                <w:sz w:val="32"/>
                <w:szCs w:val="32"/>
              </w:rPr>
              <w:t xml:space="preserve"> MENGGUNAKAN ALAT PERAGA BINTANG SEGITIGA</w:t>
            </w:r>
          </w:p>
          <w:p w:rsidR="00F719EE" w:rsidRPr="00F719EE" w:rsidRDefault="00F719EE" w:rsidP="00F719EE">
            <w:pPr>
              <w:jc w:val="center"/>
              <w:rPr>
                <w:sz w:val="32"/>
                <w:szCs w:val="32"/>
              </w:rPr>
            </w:pPr>
          </w:p>
          <w:p w:rsidR="00F719EE" w:rsidRPr="007170D5" w:rsidRDefault="00F719EE" w:rsidP="00F719EE">
            <w:pPr>
              <w:jc w:val="center"/>
              <w:rPr>
                <w:rFonts w:asciiTheme="majorBidi" w:hAnsiTheme="majorBidi" w:cstheme="majorBidi"/>
                <w:b/>
                <w:vertAlign w:val="superscript"/>
              </w:rPr>
            </w:pPr>
            <w:r>
              <w:rPr>
                <w:rFonts w:asciiTheme="majorBidi" w:hAnsiTheme="majorBidi" w:cstheme="majorBidi"/>
                <w:b/>
              </w:rPr>
              <w:t>Neni Lismareni</w:t>
            </w:r>
            <w:r>
              <w:rPr>
                <w:rFonts w:asciiTheme="majorBidi" w:hAnsiTheme="majorBidi" w:cstheme="majorBidi"/>
                <w:b/>
                <w:vertAlign w:val="superscript"/>
              </w:rPr>
              <w:t>1*</w:t>
            </w:r>
            <w:r>
              <w:rPr>
                <w:rFonts w:asciiTheme="majorBidi" w:hAnsiTheme="majorBidi" w:cstheme="majorBidi"/>
                <w:b/>
              </w:rPr>
              <w:t xml:space="preserve">, </w:t>
            </w:r>
            <w:proofErr w:type="spellStart"/>
            <w:r>
              <w:rPr>
                <w:rFonts w:asciiTheme="majorBidi" w:hAnsiTheme="majorBidi" w:cstheme="majorBidi"/>
                <w:b/>
              </w:rPr>
              <w:t>Helni</w:t>
            </w:r>
            <w:proofErr w:type="spellEnd"/>
            <w:r>
              <w:rPr>
                <w:rFonts w:asciiTheme="majorBidi" w:hAnsiTheme="majorBidi" w:cstheme="majorBidi"/>
                <w:b/>
              </w:rPr>
              <w:t xml:space="preserve"> Indrayati</w:t>
            </w:r>
            <w:r>
              <w:rPr>
                <w:rFonts w:asciiTheme="majorBidi" w:hAnsiTheme="majorBidi" w:cstheme="majorBidi"/>
                <w:b/>
                <w:vertAlign w:val="superscript"/>
              </w:rPr>
              <w:t>2*</w:t>
            </w:r>
            <w:proofErr w:type="gramStart"/>
            <w:r>
              <w:rPr>
                <w:rFonts w:asciiTheme="majorBidi" w:hAnsiTheme="majorBidi" w:cstheme="majorBidi"/>
                <w:b/>
              </w:rPr>
              <w:t xml:space="preserve">, </w:t>
            </w:r>
            <w:r w:rsidRPr="001A265B">
              <w:rPr>
                <w:rFonts w:asciiTheme="majorBidi" w:hAnsiTheme="majorBidi" w:cstheme="majorBidi"/>
                <w:b/>
                <w:vertAlign w:val="superscript"/>
              </w:rPr>
              <w:t xml:space="preserve"> </w:t>
            </w:r>
            <w:proofErr w:type="spellStart"/>
            <w:r>
              <w:rPr>
                <w:rFonts w:asciiTheme="majorBidi" w:hAnsiTheme="majorBidi" w:cstheme="majorBidi"/>
                <w:b/>
              </w:rPr>
              <w:t>Febi</w:t>
            </w:r>
            <w:proofErr w:type="spellEnd"/>
            <w:proofErr w:type="gramEnd"/>
            <w:r>
              <w:rPr>
                <w:rFonts w:asciiTheme="majorBidi" w:hAnsiTheme="majorBidi" w:cstheme="majorBidi"/>
                <w:b/>
              </w:rPr>
              <w:t xml:space="preserve"> Malasari</w:t>
            </w:r>
            <w:r>
              <w:rPr>
                <w:rFonts w:asciiTheme="majorBidi" w:hAnsiTheme="majorBidi" w:cstheme="majorBidi"/>
                <w:b/>
                <w:vertAlign w:val="superscript"/>
              </w:rPr>
              <w:t>3</w:t>
            </w:r>
            <w:r w:rsidR="007170D5">
              <w:rPr>
                <w:rFonts w:asciiTheme="majorBidi" w:hAnsiTheme="majorBidi" w:cstheme="majorBidi"/>
                <w:b/>
              </w:rPr>
              <w:t>, Ria Ervi</w:t>
            </w:r>
            <w:r w:rsidR="0089072D">
              <w:rPr>
                <w:rFonts w:asciiTheme="majorBidi" w:hAnsiTheme="majorBidi" w:cstheme="majorBidi"/>
                <w:b/>
              </w:rPr>
              <w:t>ana</w:t>
            </w:r>
            <w:r w:rsidR="007170D5">
              <w:rPr>
                <w:rFonts w:asciiTheme="majorBidi" w:hAnsiTheme="majorBidi" w:cstheme="majorBidi"/>
                <w:b/>
                <w:vertAlign w:val="superscript"/>
              </w:rPr>
              <w:t>4</w:t>
            </w:r>
          </w:p>
          <w:p w:rsidR="00F719EE" w:rsidRPr="007501C6" w:rsidRDefault="00F719EE" w:rsidP="00F719EE">
            <w:pPr>
              <w:jc w:val="center"/>
              <w:rPr>
                <w:rFonts w:asciiTheme="majorBidi" w:hAnsiTheme="majorBidi" w:cstheme="majorBidi"/>
                <w:bCs/>
              </w:rPr>
            </w:pPr>
            <w:r w:rsidRPr="007501C6">
              <w:rPr>
                <w:rFonts w:asciiTheme="majorBidi" w:hAnsiTheme="majorBidi" w:cstheme="majorBidi"/>
                <w:bCs/>
              </w:rPr>
              <w:t>STKIP</w:t>
            </w:r>
            <w:r w:rsidRPr="007501C6">
              <w:rPr>
                <w:rFonts w:asciiTheme="majorBidi" w:hAnsiTheme="majorBidi" w:cstheme="majorBidi"/>
                <w:bCs/>
                <w:vertAlign w:val="superscript"/>
              </w:rPr>
              <w:t xml:space="preserve"> </w:t>
            </w:r>
            <w:r w:rsidRPr="007501C6">
              <w:rPr>
                <w:rFonts w:asciiTheme="majorBidi" w:hAnsiTheme="majorBidi" w:cstheme="majorBidi"/>
                <w:bCs/>
              </w:rPr>
              <w:t xml:space="preserve">Muhammadiyah </w:t>
            </w:r>
            <w:proofErr w:type="spellStart"/>
            <w:r w:rsidRPr="007501C6">
              <w:rPr>
                <w:rFonts w:asciiTheme="majorBidi" w:hAnsiTheme="majorBidi" w:cstheme="majorBidi"/>
                <w:bCs/>
              </w:rPr>
              <w:t>Pagar</w:t>
            </w:r>
            <w:proofErr w:type="spellEnd"/>
            <w:r w:rsidRPr="007501C6">
              <w:rPr>
                <w:rFonts w:asciiTheme="majorBidi" w:hAnsiTheme="majorBidi" w:cstheme="majorBidi"/>
                <w:bCs/>
              </w:rPr>
              <w:t xml:space="preserve"> </w:t>
            </w:r>
            <w:proofErr w:type="spellStart"/>
            <w:r w:rsidRPr="007501C6">
              <w:rPr>
                <w:rFonts w:asciiTheme="majorBidi" w:hAnsiTheme="majorBidi" w:cstheme="majorBidi"/>
                <w:bCs/>
              </w:rPr>
              <w:t>Alam</w:t>
            </w:r>
            <w:proofErr w:type="spellEnd"/>
          </w:p>
          <w:p w:rsidR="00946EB2" w:rsidRPr="00477551" w:rsidRDefault="00946EB2" w:rsidP="00F719EE">
            <w:pPr>
              <w:spacing w:line="220" w:lineRule="exact"/>
              <w:ind w:right="-197"/>
              <w:jc w:val="center"/>
              <w:rPr>
                <w:sz w:val="22"/>
                <w:szCs w:val="22"/>
              </w:rPr>
            </w:pPr>
            <w:r w:rsidRPr="00477551">
              <w:rPr>
                <w:spacing w:val="2"/>
                <w:sz w:val="22"/>
                <w:szCs w:val="22"/>
              </w:rPr>
              <w:t>E</w:t>
            </w:r>
            <w:r w:rsidRPr="00477551">
              <w:rPr>
                <w:spacing w:val="-12"/>
                <w:sz w:val="22"/>
                <w:szCs w:val="22"/>
              </w:rPr>
              <w:t>m</w:t>
            </w:r>
            <w:r w:rsidRPr="00477551">
              <w:rPr>
                <w:spacing w:val="3"/>
                <w:sz w:val="22"/>
                <w:szCs w:val="22"/>
              </w:rPr>
              <w:t>a</w:t>
            </w:r>
            <w:r w:rsidRPr="00477551">
              <w:rPr>
                <w:sz w:val="22"/>
                <w:szCs w:val="22"/>
              </w:rPr>
              <w:t>i</w:t>
            </w:r>
            <w:r w:rsidRPr="00477551">
              <w:rPr>
                <w:spacing w:val="-4"/>
                <w:sz w:val="22"/>
                <w:szCs w:val="22"/>
              </w:rPr>
              <w:t>l</w:t>
            </w:r>
            <w:r w:rsidRPr="00477551">
              <w:rPr>
                <w:sz w:val="22"/>
                <w:szCs w:val="22"/>
              </w:rPr>
              <w:t>:</w:t>
            </w:r>
            <w:r w:rsidRPr="00477551">
              <w:rPr>
                <w:spacing w:val="6"/>
                <w:sz w:val="22"/>
                <w:szCs w:val="22"/>
              </w:rPr>
              <w:t xml:space="preserve"> </w:t>
            </w:r>
            <w:hyperlink r:id="rId10" w:history="1">
              <w:r w:rsidR="00F719EE" w:rsidRPr="00F719EE">
                <w:rPr>
                  <w:rStyle w:val="Hyperlink"/>
                  <w:spacing w:val="6"/>
                  <w:sz w:val="22"/>
                  <w:szCs w:val="22"/>
                </w:rPr>
                <w:t>nenibestpascaunsri@yahoo.co.id</w:t>
              </w:r>
            </w:hyperlink>
            <w:r w:rsidR="0089072D">
              <w:rPr>
                <w:rStyle w:val="Hyperlink"/>
                <w:spacing w:val="6"/>
                <w:sz w:val="22"/>
                <w:szCs w:val="22"/>
              </w:rPr>
              <w:t xml:space="preserve">, </w:t>
            </w:r>
            <w:r w:rsidR="0089072D" w:rsidRPr="0089072D">
              <w:rPr>
                <w:rStyle w:val="Hyperlink"/>
                <w:spacing w:val="6"/>
                <w:sz w:val="22"/>
                <w:szCs w:val="22"/>
              </w:rPr>
              <w:t>Riaerviana771987@gmail.com</w:t>
            </w:r>
            <w:r w:rsidR="00F719EE">
              <w:rPr>
                <w:i/>
                <w:iCs/>
                <w:spacing w:val="6"/>
                <w:sz w:val="22"/>
                <w:szCs w:val="22"/>
              </w:rPr>
              <w:t xml:space="preserve"> </w:t>
            </w:r>
          </w:p>
          <w:p w:rsidR="00F719EE" w:rsidRDefault="00F719EE" w:rsidP="00477551">
            <w:pPr>
              <w:spacing w:before="98"/>
              <w:jc w:val="center"/>
              <w:rPr>
                <w:b/>
              </w:rPr>
            </w:pPr>
          </w:p>
          <w:p w:rsidR="00946EB2" w:rsidRPr="00477551" w:rsidRDefault="00946EB2" w:rsidP="00477551">
            <w:pPr>
              <w:spacing w:before="98"/>
              <w:jc w:val="center"/>
            </w:pPr>
            <w:r w:rsidRPr="00477551">
              <w:rPr>
                <w:b/>
              </w:rPr>
              <w:t>A</w:t>
            </w:r>
            <w:r w:rsidRPr="00477551">
              <w:rPr>
                <w:b/>
                <w:spacing w:val="2"/>
              </w:rPr>
              <w:t>B</w:t>
            </w:r>
            <w:r w:rsidRPr="00477551">
              <w:rPr>
                <w:b/>
                <w:spacing w:val="1"/>
              </w:rPr>
              <w:t>S</w:t>
            </w:r>
            <w:r w:rsidRPr="00477551">
              <w:rPr>
                <w:b/>
                <w:spacing w:val="-1"/>
              </w:rPr>
              <w:t>T</w:t>
            </w:r>
            <w:r w:rsidRPr="00477551">
              <w:rPr>
                <w:b/>
              </w:rPr>
              <w:t>R</w:t>
            </w:r>
            <w:r w:rsidRPr="00477551">
              <w:rPr>
                <w:b/>
                <w:spacing w:val="-1"/>
              </w:rPr>
              <w:t>A</w:t>
            </w:r>
            <w:r w:rsidRPr="00477551">
              <w:rPr>
                <w:b/>
              </w:rPr>
              <w:t>K</w:t>
            </w:r>
          </w:p>
          <w:p w:rsidR="00F719EE" w:rsidRPr="005823F8" w:rsidRDefault="00F719EE" w:rsidP="00F719EE">
            <w:pPr>
              <w:contextualSpacing/>
              <w:jc w:val="both"/>
              <w:rPr>
                <w:rFonts w:asciiTheme="majorBidi" w:hAnsiTheme="majorBidi" w:cstheme="majorBidi"/>
              </w:rPr>
            </w:pPr>
            <w:proofErr w:type="spellStart"/>
            <w:r w:rsidRPr="005823F8">
              <w:rPr>
                <w:rFonts w:asciiTheme="majorBidi" w:hAnsiTheme="majorBidi" w:cstheme="majorBidi"/>
              </w:rPr>
              <w:t>Rumusan</w:t>
            </w:r>
            <w:proofErr w:type="spellEnd"/>
            <w:r w:rsidRPr="005823F8">
              <w:rPr>
                <w:rFonts w:asciiTheme="majorBidi" w:hAnsiTheme="majorBidi" w:cstheme="majorBidi"/>
              </w:rPr>
              <w:t xml:space="preserve"> masalah </w:t>
            </w:r>
            <w:proofErr w:type="spellStart"/>
            <w:r w:rsidRPr="005823F8">
              <w:rPr>
                <w:rFonts w:asciiTheme="majorBidi" w:hAnsiTheme="majorBidi" w:cstheme="majorBidi"/>
              </w:rPr>
              <w:t>dalam</w:t>
            </w:r>
            <w:proofErr w:type="spellEnd"/>
            <w:r w:rsidRPr="005823F8">
              <w:rPr>
                <w:rFonts w:asciiTheme="majorBidi" w:hAnsiTheme="majorBidi" w:cstheme="majorBidi"/>
              </w:rPr>
              <w:t xml:space="preserve"> </w:t>
            </w:r>
            <w:proofErr w:type="spellStart"/>
            <w:r w:rsidRPr="005823F8">
              <w:rPr>
                <w:rFonts w:asciiTheme="majorBidi" w:hAnsiTheme="majorBidi" w:cstheme="majorBidi"/>
              </w:rPr>
              <w:t>penelitian</w:t>
            </w:r>
            <w:proofErr w:type="spellEnd"/>
            <w:r w:rsidRPr="005823F8">
              <w:rPr>
                <w:rFonts w:asciiTheme="majorBidi" w:hAnsiTheme="majorBidi" w:cstheme="majorBidi"/>
              </w:rPr>
              <w:t xml:space="preserve"> ini </w:t>
            </w:r>
            <w:proofErr w:type="spellStart"/>
            <w:r w:rsidRPr="005823F8">
              <w:rPr>
                <w:rFonts w:asciiTheme="majorBidi" w:hAnsiTheme="majorBidi" w:cstheme="majorBidi"/>
              </w:rPr>
              <w:t>adalah</w:t>
            </w:r>
            <w:proofErr w:type="spellEnd"/>
            <w:r w:rsidRPr="005823F8">
              <w:rPr>
                <w:rFonts w:asciiTheme="majorBidi" w:hAnsiTheme="majorBidi" w:cstheme="majorBidi"/>
              </w:rPr>
              <w:t xml:space="preserve"> </w:t>
            </w:r>
            <w:proofErr w:type="spellStart"/>
            <w:r w:rsidRPr="005823F8">
              <w:rPr>
                <w:rFonts w:asciiTheme="majorBidi" w:hAnsiTheme="majorBidi" w:cstheme="majorBidi"/>
              </w:rPr>
              <w:t>a</w:t>
            </w:r>
            <w:r w:rsidRPr="005823F8">
              <w:rPr>
                <w:rFonts w:asciiTheme="majorBidi" w:hAnsiTheme="majorBidi" w:cstheme="majorBidi"/>
                <w:color w:val="000000"/>
              </w:rPr>
              <w:t>pakah</w:t>
            </w:r>
            <w:proofErr w:type="spellEnd"/>
            <w:r w:rsidRPr="005823F8">
              <w:rPr>
                <w:rFonts w:asciiTheme="majorBidi" w:hAnsiTheme="majorBidi" w:cstheme="majorBidi"/>
                <w:color w:val="000000"/>
              </w:rPr>
              <w:t xml:space="preserve"> </w:t>
            </w:r>
            <w:proofErr w:type="spellStart"/>
            <w:r w:rsidRPr="005823F8">
              <w:rPr>
                <w:rFonts w:asciiTheme="majorBidi" w:hAnsiTheme="majorBidi" w:cstheme="majorBidi"/>
                <w:color w:val="000000"/>
              </w:rPr>
              <w:t>ada</w:t>
            </w:r>
            <w:proofErr w:type="spellEnd"/>
            <w:r w:rsidRPr="005823F8">
              <w:rPr>
                <w:rFonts w:asciiTheme="majorBidi" w:hAnsiTheme="majorBidi" w:cstheme="majorBidi"/>
                <w:color w:val="000000"/>
              </w:rPr>
              <w:t xml:space="preserve"> </w:t>
            </w:r>
            <w:proofErr w:type="spellStart"/>
            <w:r w:rsidRPr="005823F8">
              <w:rPr>
                <w:rFonts w:asciiTheme="majorBidi" w:hAnsiTheme="majorBidi" w:cstheme="majorBidi"/>
                <w:color w:val="000000"/>
              </w:rPr>
              <w:t>pengaruh</w:t>
            </w:r>
            <w:proofErr w:type="spellEnd"/>
            <w:r w:rsidRPr="005823F8">
              <w:rPr>
                <w:rFonts w:asciiTheme="majorBidi" w:hAnsiTheme="majorBidi" w:cstheme="majorBidi"/>
                <w:color w:val="000000"/>
              </w:rPr>
              <w:t xml:space="preserve"> </w:t>
            </w:r>
            <w:r w:rsidRPr="005823F8">
              <w:rPr>
                <w:rFonts w:asciiTheme="majorBidi" w:hAnsiTheme="majorBidi" w:cstheme="majorBidi"/>
                <w:bCs/>
              </w:rPr>
              <w:t xml:space="preserve">model </w:t>
            </w:r>
            <w:proofErr w:type="spellStart"/>
            <w:r w:rsidRPr="005823F8">
              <w:rPr>
                <w:rFonts w:asciiTheme="majorBidi" w:hAnsiTheme="majorBidi" w:cstheme="majorBidi"/>
                <w:bCs/>
              </w:rPr>
              <w:t>pembelajaran</w:t>
            </w:r>
            <w:proofErr w:type="spellEnd"/>
            <w:r w:rsidRPr="005823F8">
              <w:rPr>
                <w:rFonts w:asciiTheme="majorBidi" w:hAnsiTheme="majorBidi" w:cstheme="majorBidi"/>
                <w:bCs/>
              </w:rPr>
              <w:t xml:space="preserve"> </w:t>
            </w:r>
            <w:r w:rsidRPr="005823F8">
              <w:rPr>
                <w:rFonts w:asciiTheme="majorBidi" w:hAnsiTheme="majorBidi" w:cstheme="majorBidi"/>
                <w:bCs/>
                <w:i/>
                <w:iCs/>
              </w:rPr>
              <w:t>Means Ends Analysis (MEA)</w:t>
            </w:r>
            <w:r w:rsidRPr="005823F8">
              <w:rPr>
                <w:rFonts w:asciiTheme="majorBidi" w:hAnsiTheme="majorBidi" w:cstheme="majorBidi"/>
                <w:bCs/>
              </w:rPr>
              <w:t xml:space="preserve"> </w:t>
            </w:r>
            <w:proofErr w:type="spellStart"/>
            <w:r w:rsidRPr="005823F8">
              <w:rPr>
                <w:rFonts w:asciiTheme="majorBidi" w:hAnsiTheme="majorBidi" w:cstheme="majorBidi"/>
                <w:bCs/>
              </w:rPr>
              <w:t>menggunakan</w:t>
            </w:r>
            <w:proofErr w:type="spellEnd"/>
            <w:r w:rsidRPr="005823F8">
              <w:rPr>
                <w:rFonts w:asciiTheme="majorBidi" w:hAnsiTheme="majorBidi" w:cstheme="majorBidi"/>
                <w:bCs/>
              </w:rPr>
              <w:t xml:space="preserve"> </w:t>
            </w:r>
            <w:proofErr w:type="spellStart"/>
            <w:r w:rsidRPr="005823F8">
              <w:rPr>
                <w:rFonts w:asciiTheme="majorBidi" w:hAnsiTheme="majorBidi" w:cstheme="majorBidi"/>
                <w:bCs/>
              </w:rPr>
              <w:t>alat</w:t>
            </w:r>
            <w:proofErr w:type="spellEnd"/>
            <w:r w:rsidRPr="005823F8">
              <w:rPr>
                <w:rFonts w:asciiTheme="majorBidi" w:hAnsiTheme="majorBidi" w:cstheme="majorBidi"/>
                <w:bCs/>
              </w:rPr>
              <w:t xml:space="preserve"> </w:t>
            </w:r>
            <w:proofErr w:type="spellStart"/>
            <w:r w:rsidRPr="005823F8">
              <w:rPr>
                <w:rFonts w:asciiTheme="majorBidi" w:hAnsiTheme="majorBidi" w:cstheme="majorBidi"/>
                <w:bCs/>
              </w:rPr>
              <w:t>peraga</w:t>
            </w:r>
            <w:proofErr w:type="spellEnd"/>
            <w:r w:rsidRPr="005823F8">
              <w:rPr>
                <w:rFonts w:asciiTheme="majorBidi" w:hAnsiTheme="majorBidi" w:cstheme="majorBidi"/>
                <w:bCs/>
              </w:rPr>
              <w:t xml:space="preserve"> </w:t>
            </w:r>
            <w:proofErr w:type="spellStart"/>
            <w:r w:rsidRPr="005823F8">
              <w:rPr>
                <w:rFonts w:asciiTheme="majorBidi" w:hAnsiTheme="majorBidi" w:cstheme="majorBidi"/>
                <w:bCs/>
              </w:rPr>
              <w:t>bintang</w:t>
            </w:r>
            <w:proofErr w:type="spellEnd"/>
            <w:r w:rsidRPr="005823F8">
              <w:rPr>
                <w:rFonts w:asciiTheme="majorBidi" w:hAnsiTheme="majorBidi" w:cstheme="majorBidi"/>
                <w:bCs/>
              </w:rPr>
              <w:t xml:space="preserve"> </w:t>
            </w:r>
            <w:proofErr w:type="spellStart"/>
            <w:r w:rsidRPr="005823F8">
              <w:rPr>
                <w:rFonts w:asciiTheme="majorBidi" w:hAnsiTheme="majorBidi" w:cstheme="majorBidi"/>
                <w:bCs/>
              </w:rPr>
              <w:t>segitiga</w:t>
            </w:r>
            <w:proofErr w:type="spellEnd"/>
            <w:r w:rsidRPr="005823F8">
              <w:rPr>
                <w:rFonts w:asciiTheme="majorBidi" w:hAnsiTheme="majorBidi" w:cstheme="majorBidi"/>
                <w:bCs/>
              </w:rPr>
              <w:t xml:space="preserve"> </w:t>
            </w:r>
            <w:proofErr w:type="spellStart"/>
            <w:r w:rsidRPr="005823F8">
              <w:rPr>
                <w:rFonts w:asciiTheme="majorBidi" w:hAnsiTheme="majorBidi" w:cstheme="majorBidi"/>
                <w:bCs/>
              </w:rPr>
              <w:t>terhadap</w:t>
            </w:r>
            <w:proofErr w:type="spellEnd"/>
            <w:r w:rsidRPr="005823F8">
              <w:rPr>
                <w:rFonts w:asciiTheme="majorBidi" w:hAnsiTheme="majorBidi" w:cstheme="majorBidi"/>
                <w:bCs/>
              </w:rPr>
              <w:t xml:space="preserve"> </w:t>
            </w:r>
            <w:proofErr w:type="spellStart"/>
            <w:r w:rsidRPr="005823F8">
              <w:rPr>
                <w:rFonts w:asciiTheme="majorBidi" w:hAnsiTheme="majorBidi" w:cstheme="majorBidi"/>
                <w:bCs/>
              </w:rPr>
              <w:t>hasil</w:t>
            </w:r>
            <w:proofErr w:type="spellEnd"/>
            <w:r w:rsidRPr="005823F8">
              <w:rPr>
                <w:rFonts w:asciiTheme="majorBidi" w:hAnsiTheme="majorBidi" w:cstheme="majorBidi"/>
                <w:bCs/>
              </w:rPr>
              <w:t xml:space="preserve"> </w:t>
            </w:r>
            <w:proofErr w:type="spellStart"/>
            <w:r w:rsidRPr="005823F8">
              <w:rPr>
                <w:rFonts w:asciiTheme="majorBidi" w:hAnsiTheme="majorBidi" w:cstheme="majorBidi"/>
                <w:bCs/>
              </w:rPr>
              <w:t>belajar</w:t>
            </w:r>
            <w:proofErr w:type="spellEnd"/>
            <w:r w:rsidRPr="005823F8">
              <w:rPr>
                <w:rFonts w:asciiTheme="majorBidi" w:hAnsiTheme="majorBidi" w:cstheme="majorBidi"/>
                <w:bCs/>
              </w:rPr>
              <w:t xml:space="preserve"> </w:t>
            </w:r>
            <w:proofErr w:type="spellStart"/>
            <w:r w:rsidRPr="005823F8">
              <w:rPr>
                <w:rFonts w:asciiTheme="majorBidi" w:hAnsiTheme="majorBidi" w:cstheme="majorBidi"/>
                <w:bCs/>
              </w:rPr>
              <w:t>matematika</w:t>
            </w:r>
            <w:proofErr w:type="spellEnd"/>
            <w:r w:rsidRPr="005823F8">
              <w:rPr>
                <w:rFonts w:asciiTheme="majorBidi" w:hAnsiTheme="majorBidi" w:cstheme="majorBidi"/>
                <w:bCs/>
              </w:rPr>
              <w:t xml:space="preserve"> </w:t>
            </w:r>
            <w:proofErr w:type="spellStart"/>
            <w:r w:rsidRPr="005823F8">
              <w:rPr>
                <w:rFonts w:asciiTheme="majorBidi" w:hAnsiTheme="majorBidi" w:cstheme="majorBidi"/>
                <w:bCs/>
              </w:rPr>
              <w:t>siswa</w:t>
            </w:r>
            <w:proofErr w:type="spellEnd"/>
            <w:r w:rsidRPr="005823F8">
              <w:rPr>
                <w:rFonts w:asciiTheme="majorBidi" w:hAnsiTheme="majorBidi" w:cstheme="majorBidi"/>
                <w:bCs/>
              </w:rPr>
              <w:t xml:space="preserve"> </w:t>
            </w:r>
            <w:proofErr w:type="spellStart"/>
            <w:r w:rsidRPr="005823F8">
              <w:rPr>
                <w:rFonts w:asciiTheme="majorBidi" w:hAnsiTheme="majorBidi" w:cstheme="majorBidi"/>
                <w:bCs/>
              </w:rPr>
              <w:t>kelas</w:t>
            </w:r>
            <w:proofErr w:type="spellEnd"/>
            <w:r w:rsidRPr="005823F8">
              <w:rPr>
                <w:rFonts w:asciiTheme="majorBidi" w:hAnsiTheme="majorBidi" w:cstheme="majorBidi"/>
                <w:bCs/>
              </w:rPr>
              <w:t xml:space="preserve"> VII MTs </w:t>
            </w:r>
            <w:proofErr w:type="spellStart"/>
            <w:r w:rsidRPr="005823F8">
              <w:rPr>
                <w:rFonts w:asciiTheme="majorBidi" w:hAnsiTheme="majorBidi" w:cstheme="majorBidi"/>
                <w:bCs/>
              </w:rPr>
              <w:t>Guppi</w:t>
            </w:r>
            <w:proofErr w:type="spellEnd"/>
            <w:r w:rsidRPr="005823F8">
              <w:rPr>
                <w:rFonts w:asciiTheme="majorBidi" w:hAnsiTheme="majorBidi" w:cstheme="majorBidi"/>
                <w:bCs/>
              </w:rPr>
              <w:t xml:space="preserve"> Kota </w:t>
            </w:r>
            <w:proofErr w:type="spellStart"/>
            <w:r w:rsidRPr="005823F8">
              <w:rPr>
                <w:rFonts w:asciiTheme="majorBidi" w:hAnsiTheme="majorBidi" w:cstheme="majorBidi"/>
                <w:bCs/>
              </w:rPr>
              <w:t>Pagar</w:t>
            </w:r>
            <w:proofErr w:type="spellEnd"/>
            <w:r w:rsidRPr="005823F8">
              <w:rPr>
                <w:rFonts w:asciiTheme="majorBidi" w:hAnsiTheme="majorBidi" w:cstheme="majorBidi"/>
                <w:bCs/>
              </w:rPr>
              <w:t xml:space="preserve"> </w:t>
            </w:r>
            <w:proofErr w:type="spellStart"/>
            <w:r w:rsidRPr="005823F8">
              <w:rPr>
                <w:rFonts w:asciiTheme="majorBidi" w:hAnsiTheme="majorBidi" w:cstheme="majorBidi"/>
                <w:bCs/>
              </w:rPr>
              <w:t>Alam</w:t>
            </w:r>
            <w:proofErr w:type="spellEnd"/>
            <w:r w:rsidRPr="005823F8">
              <w:rPr>
                <w:rFonts w:asciiTheme="majorBidi" w:hAnsiTheme="majorBidi" w:cstheme="majorBidi"/>
                <w:bCs/>
              </w:rPr>
              <w:t xml:space="preserve"> Tahun Pelajaran 2021/</w:t>
            </w:r>
            <w:proofErr w:type="gramStart"/>
            <w:r w:rsidRPr="005823F8">
              <w:rPr>
                <w:rFonts w:asciiTheme="majorBidi" w:hAnsiTheme="majorBidi" w:cstheme="majorBidi"/>
                <w:bCs/>
              </w:rPr>
              <w:t>2022?</w:t>
            </w:r>
            <w:r w:rsidRPr="005823F8">
              <w:rPr>
                <w:rFonts w:asciiTheme="majorBidi" w:hAnsiTheme="majorBidi" w:cstheme="majorBidi"/>
              </w:rPr>
              <w:t>.</w:t>
            </w:r>
            <w:proofErr w:type="gramEnd"/>
            <w:r w:rsidRPr="005823F8">
              <w:rPr>
                <w:rFonts w:asciiTheme="majorBidi" w:hAnsiTheme="majorBidi" w:cstheme="majorBidi"/>
              </w:rPr>
              <w:t xml:space="preserve"> </w:t>
            </w:r>
            <w:proofErr w:type="spellStart"/>
            <w:r w:rsidRPr="005823F8">
              <w:rPr>
                <w:rFonts w:asciiTheme="majorBidi" w:hAnsiTheme="majorBidi" w:cstheme="majorBidi"/>
              </w:rPr>
              <w:t>Tujuan</w:t>
            </w:r>
            <w:proofErr w:type="spellEnd"/>
            <w:r w:rsidRPr="005823F8">
              <w:rPr>
                <w:rFonts w:asciiTheme="majorBidi" w:hAnsiTheme="majorBidi" w:cstheme="majorBidi"/>
              </w:rPr>
              <w:t xml:space="preserve"> </w:t>
            </w:r>
            <w:proofErr w:type="spellStart"/>
            <w:r w:rsidRPr="005823F8">
              <w:rPr>
                <w:rFonts w:asciiTheme="majorBidi" w:hAnsiTheme="majorBidi" w:cstheme="majorBidi"/>
              </w:rPr>
              <w:t>penelitian</w:t>
            </w:r>
            <w:proofErr w:type="spellEnd"/>
            <w:r w:rsidRPr="005823F8">
              <w:rPr>
                <w:rFonts w:asciiTheme="majorBidi" w:hAnsiTheme="majorBidi" w:cstheme="majorBidi"/>
              </w:rPr>
              <w:t xml:space="preserve"> ini </w:t>
            </w:r>
            <w:r w:rsidRPr="005823F8">
              <w:rPr>
                <w:rFonts w:asciiTheme="majorBidi" w:hAnsiTheme="majorBidi" w:cstheme="majorBidi"/>
                <w:color w:val="000000"/>
              </w:rPr>
              <w:t xml:space="preserve">untuk </w:t>
            </w:r>
            <w:proofErr w:type="spellStart"/>
            <w:r w:rsidRPr="005823F8">
              <w:rPr>
                <w:rFonts w:asciiTheme="majorBidi" w:hAnsiTheme="majorBidi" w:cstheme="majorBidi"/>
                <w:color w:val="000000"/>
              </w:rPr>
              <w:t>mengetahui</w:t>
            </w:r>
            <w:proofErr w:type="spellEnd"/>
            <w:r w:rsidRPr="005823F8">
              <w:rPr>
                <w:rFonts w:asciiTheme="majorBidi" w:hAnsiTheme="majorBidi" w:cstheme="majorBidi"/>
                <w:color w:val="000000"/>
              </w:rPr>
              <w:t xml:space="preserve"> </w:t>
            </w:r>
            <w:proofErr w:type="spellStart"/>
            <w:r w:rsidRPr="005823F8">
              <w:rPr>
                <w:rFonts w:asciiTheme="majorBidi" w:hAnsiTheme="majorBidi" w:cstheme="majorBidi"/>
              </w:rPr>
              <w:t>pengaruh</w:t>
            </w:r>
            <w:proofErr w:type="spellEnd"/>
            <w:r w:rsidRPr="005823F8">
              <w:rPr>
                <w:rFonts w:asciiTheme="majorBidi" w:hAnsiTheme="majorBidi" w:cstheme="majorBidi"/>
              </w:rPr>
              <w:t xml:space="preserve"> </w:t>
            </w:r>
            <w:r w:rsidRPr="005823F8">
              <w:rPr>
                <w:rFonts w:asciiTheme="majorBidi" w:hAnsiTheme="majorBidi" w:cstheme="majorBidi"/>
                <w:color w:val="000000"/>
              </w:rPr>
              <w:t xml:space="preserve">model </w:t>
            </w:r>
            <w:proofErr w:type="spellStart"/>
            <w:r w:rsidRPr="005823F8">
              <w:rPr>
                <w:rFonts w:asciiTheme="majorBidi" w:hAnsiTheme="majorBidi" w:cstheme="majorBidi"/>
                <w:color w:val="000000"/>
              </w:rPr>
              <w:t>pembelajaran</w:t>
            </w:r>
            <w:proofErr w:type="spellEnd"/>
            <w:r w:rsidRPr="005823F8">
              <w:rPr>
                <w:rFonts w:asciiTheme="majorBidi" w:hAnsiTheme="majorBidi" w:cstheme="majorBidi"/>
                <w:color w:val="000000"/>
              </w:rPr>
              <w:t xml:space="preserve"> </w:t>
            </w:r>
            <w:r w:rsidRPr="005823F8">
              <w:rPr>
                <w:rFonts w:asciiTheme="majorBidi" w:hAnsiTheme="majorBidi" w:cstheme="majorBidi"/>
                <w:bCs/>
                <w:i/>
                <w:iCs/>
              </w:rPr>
              <w:t xml:space="preserve">Means Ends Analysis (MEA) </w:t>
            </w:r>
            <w:proofErr w:type="spellStart"/>
            <w:r w:rsidRPr="005823F8">
              <w:rPr>
                <w:rFonts w:asciiTheme="majorBidi" w:hAnsiTheme="majorBidi" w:cstheme="majorBidi"/>
                <w:color w:val="000000"/>
              </w:rPr>
              <w:t>menggunakan</w:t>
            </w:r>
            <w:proofErr w:type="spellEnd"/>
            <w:r w:rsidRPr="005823F8">
              <w:rPr>
                <w:rFonts w:asciiTheme="majorBidi" w:hAnsiTheme="majorBidi" w:cstheme="majorBidi"/>
                <w:color w:val="000000"/>
              </w:rPr>
              <w:t xml:space="preserve"> </w:t>
            </w:r>
            <w:proofErr w:type="spellStart"/>
            <w:r w:rsidRPr="005823F8">
              <w:rPr>
                <w:rFonts w:asciiTheme="majorBidi" w:hAnsiTheme="majorBidi" w:cstheme="majorBidi"/>
                <w:color w:val="000000"/>
              </w:rPr>
              <w:t>alat</w:t>
            </w:r>
            <w:proofErr w:type="spellEnd"/>
            <w:r w:rsidRPr="005823F8">
              <w:rPr>
                <w:rFonts w:asciiTheme="majorBidi" w:hAnsiTheme="majorBidi" w:cstheme="majorBidi"/>
                <w:color w:val="000000"/>
              </w:rPr>
              <w:t xml:space="preserve"> </w:t>
            </w:r>
            <w:proofErr w:type="spellStart"/>
            <w:r w:rsidRPr="005823F8">
              <w:rPr>
                <w:rFonts w:asciiTheme="majorBidi" w:hAnsiTheme="majorBidi" w:cstheme="majorBidi"/>
                <w:color w:val="000000"/>
              </w:rPr>
              <w:t>peraga</w:t>
            </w:r>
            <w:proofErr w:type="spellEnd"/>
            <w:r w:rsidRPr="005823F8">
              <w:rPr>
                <w:rFonts w:asciiTheme="majorBidi" w:hAnsiTheme="majorBidi" w:cstheme="majorBidi"/>
                <w:color w:val="000000"/>
              </w:rPr>
              <w:t xml:space="preserve"> </w:t>
            </w:r>
            <w:proofErr w:type="spellStart"/>
            <w:r w:rsidRPr="005823F8">
              <w:rPr>
                <w:rFonts w:asciiTheme="majorBidi" w:hAnsiTheme="majorBidi" w:cstheme="majorBidi"/>
                <w:color w:val="000000"/>
              </w:rPr>
              <w:t>bintang</w:t>
            </w:r>
            <w:proofErr w:type="spellEnd"/>
            <w:r w:rsidRPr="005823F8">
              <w:rPr>
                <w:rFonts w:asciiTheme="majorBidi" w:hAnsiTheme="majorBidi" w:cstheme="majorBidi"/>
                <w:color w:val="000000"/>
              </w:rPr>
              <w:t xml:space="preserve"> </w:t>
            </w:r>
            <w:proofErr w:type="spellStart"/>
            <w:r w:rsidRPr="005823F8">
              <w:rPr>
                <w:rFonts w:asciiTheme="majorBidi" w:hAnsiTheme="majorBidi" w:cstheme="majorBidi"/>
                <w:color w:val="000000"/>
              </w:rPr>
              <w:t>segitiga</w:t>
            </w:r>
            <w:proofErr w:type="spellEnd"/>
            <w:r w:rsidRPr="005823F8">
              <w:rPr>
                <w:rFonts w:asciiTheme="majorBidi" w:hAnsiTheme="majorBidi" w:cstheme="majorBidi"/>
                <w:color w:val="000000"/>
              </w:rPr>
              <w:t xml:space="preserve"> pada </w:t>
            </w:r>
            <w:proofErr w:type="spellStart"/>
            <w:r w:rsidRPr="005823F8">
              <w:rPr>
                <w:rFonts w:asciiTheme="majorBidi" w:hAnsiTheme="majorBidi" w:cstheme="majorBidi"/>
                <w:color w:val="000000"/>
              </w:rPr>
              <w:t>materi</w:t>
            </w:r>
            <w:proofErr w:type="spellEnd"/>
            <w:r w:rsidRPr="005823F8">
              <w:rPr>
                <w:rFonts w:asciiTheme="majorBidi" w:hAnsiTheme="majorBidi" w:cstheme="majorBidi"/>
                <w:color w:val="000000"/>
              </w:rPr>
              <w:t xml:space="preserve"> </w:t>
            </w:r>
            <w:proofErr w:type="spellStart"/>
            <w:r w:rsidRPr="005823F8">
              <w:rPr>
                <w:rFonts w:asciiTheme="majorBidi" w:hAnsiTheme="majorBidi" w:cstheme="majorBidi"/>
                <w:color w:val="000000"/>
              </w:rPr>
              <w:t>segitiga</w:t>
            </w:r>
            <w:proofErr w:type="spellEnd"/>
            <w:r w:rsidRPr="005823F8">
              <w:rPr>
                <w:rFonts w:asciiTheme="majorBidi" w:hAnsiTheme="majorBidi" w:cstheme="majorBidi"/>
                <w:color w:val="000000"/>
              </w:rPr>
              <w:t xml:space="preserve"> pada </w:t>
            </w:r>
            <w:proofErr w:type="spellStart"/>
            <w:r w:rsidRPr="005823F8">
              <w:rPr>
                <w:rFonts w:asciiTheme="majorBidi" w:hAnsiTheme="majorBidi" w:cstheme="majorBidi"/>
                <w:color w:val="000000"/>
              </w:rPr>
              <w:t>kelas</w:t>
            </w:r>
            <w:proofErr w:type="spellEnd"/>
            <w:r w:rsidRPr="005823F8">
              <w:rPr>
                <w:rFonts w:asciiTheme="majorBidi" w:hAnsiTheme="majorBidi" w:cstheme="majorBidi"/>
                <w:color w:val="000000"/>
              </w:rPr>
              <w:t xml:space="preserve"> VII MTs </w:t>
            </w:r>
            <w:proofErr w:type="spellStart"/>
            <w:r w:rsidRPr="005823F8">
              <w:rPr>
                <w:rFonts w:asciiTheme="majorBidi" w:hAnsiTheme="majorBidi" w:cstheme="majorBidi"/>
                <w:color w:val="000000"/>
              </w:rPr>
              <w:t>Guppi</w:t>
            </w:r>
            <w:proofErr w:type="spellEnd"/>
            <w:r w:rsidRPr="005823F8">
              <w:rPr>
                <w:rFonts w:asciiTheme="majorBidi" w:hAnsiTheme="majorBidi" w:cstheme="majorBidi"/>
                <w:color w:val="000000"/>
              </w:rPr>
              <w:t xml:space="preserve"> Kota </w:t>
            </w:r>
            <w:proofErr w:type="spellStart"/>
            <w:r w:rsidRPr="005823F8">
              <w:rPr>
                <w:rFonts w:asciiTheme="majorBidi" w:hAnsiTheme="majorBidi" w:cstheme="majorBidi"/>
                <w:color w:val="000000"/>
              </w:rPr>
              <w:t>Pagar</w:t>
            </w:r>
            <w:proofErr w:type="spellEnd"/>
            <w:r w:rsidRPr="005823F8">
              <w:rPr>
                <w:rFonts w:asciiTheme="majorBidi" w:hAnsiTheme="majorBidi" w:cstheme="majorBidi"/>
                <w:color w:val="000000"/>
              </w:rPr>
              <w:t xml:space="preserve"> </w:t>
            </w:r>
            <w:proofErr w:type="spellStart"/>
            <w:r w:rsidRPr="005823F8">
              <w:rPr>
                <w:rFonts w:asciiTheme="majorBidi" w:hAnsiTheme="majorBidi" w:cstheme="majorBidi"/>
                <w:color w:val="000000"/>
              </w:rPr>
              <w:t>Alam</w:t>
            </w:r>
            <w:proofErr w:type="spellEnd"/>
            <w:r w:rsidRPr="005823F8">
              <w:rPr>
                <w:rFonts w:asciiTheme="majorBidi" w:hAnsiTheme="majorBidi" w:cstheme="majorBidi"/>
                <w:color w:val="000000"/>
              </w:rPr>
              <w:t xml:space="preserve"> tahun </w:t>
            </w:r>
            <w:proofErr w:type="spellStart"/>
            <w:r w:rsidRPr="005823F8">
              <w:rPr>
                <w:rFonts w:asciiTheme="majorBidi" w:hAnsiTheme="majorBidi" w:cstheme="majorBidi"/>
                <w:color w:val="000000"/>
              </w:rPr>
              <w:t>pelajaran</w:t>
            </w:r>
            <w:proofErr w:type="spellEnd"/>
            <w:r w:rsidRPr="005823F8">
              <w:rPr>
                <w:rFonts w:asciiTheme="majorBidi" w:hAnsiTheme="majorBidi" w:cstheme="majorBidi"/>
                <w:color w:val="000000"/>
              </w:rPr>
              <w:t xml:space="preserve"> 2021/2022</w:t>
            </w:r>
            <w:r w:rsidRPr="005823F8">
              <w:rPr>
                <w:rFonts w:asciiTheme="majorBidi" w:hAnsiTheme="majorBidi" w:cstheme="majorBidi"/>
              </w:rPr>
              <w:t xml:space="preserve">. </w:t>
            </w:r>
            <w:proofErr w:type="spellStart"/>
            <w:r w:rsidRPr="005823F8">
              <w:rPr>
                <w:rFonts w:asciiTheme="majorBidi" w:hAnsiTheme="majorBidi" w:cstheme="majorBidi"/>
              </w:rPr>
              <w:t>Sampel</w:t>
            </w:r>
            <w:proofErr w:type="spellEnd"/>
            <w:r w:rsidRPr="005823F8">
              <w:rPr>
                <w:rFonts w:asciiTheme="majorBidi" w:hAnsiTheme="majorBidi" w:cstheme="majorBidi"/>
              </w:rPr>
              <w:t xml:space="preserve"> </w:t>
            </w:r>
            <w:proofErr w:type="spellStart"/>
            <w:r w:rsidRPr="005823F8">
              <w:rPr>
                <w:rFonts w:asciiTheme="majorBidi" w:hAnsiTheme="majorBidi" w:cstheme="majorBidi"/>
              </w:rPr>
              <w:t>dalam</w:t>
            </w:r>
            <w:proofErr w:type="spellEnd"/>
            <w:r w:rsidRPr="005823F8">
              <w:rPr>
                <w:rFonts w:asciiTheme="majorBidi" w:hAnsiTheme="majorBidi" w:cstheme="majorBidi"/>
              </w:rPr>
              <w:t xml:space="preserve"> </w:t>
            </w:r>
            <w:proofErr w:type="spellStart"/>
            <w:r w:rsidRPr="005823F8">
              <w:rPr>
                <w:rFonts w:asciiTheme="majorBidi" w:hAnsiTheme="majorBidi" w:cstheme="majorBidi"/>
              </w:rPr>
              <w:t>penelitian</w:t>
            </w:r>
            <w:proofErr w:type="spellEnd"/>
            <w:r w:rsidRPr="005823F8">
              <w:rPr>
                <w:rFonts w:asciiTheme="majorBidi" w:hAnsiTheme="majorBidi" w:cstheme="majorBidi"/>
              </w:rPr>
              <w:t xml:space="preserve"> ini </w:t>
            </w:r>
            <w:proofErr w:type="spellStart"/>
            <w:r w:rsidRPr="005823F8">
              <w:rPr>
                <w:rFonts w:asciiTheme="majorBidi" w:hAnsiTheme="majorBidi" w:cstheme="majorBidi"/>
              </w:rPr>
              <w:t>adalah</w:t>
            </w:r>
            <w:proofErr w:type="spellEnd"/>
            <w:r w:rsidRPr="005823F8">
              <w:rPr>
                <w:rFonts w:asciiTheme="majorBidi" w:hAnsiTheme="majorBidi" w:cstheme="majorBidi"/>
              </w:rPr>
              <w:t xml:space="preserve"> </w:t>
            </w:r>
            <w:proofErr w:type="spellStart"/>
            <w:r w:rsidRPr="005823F8">
              <w:rPr>
                <w:rFonts w:asciiTheme="majorBidi" w:hAnsiTheme="majorBidi" w:cstheme="majorBidi"/>
              </w:rPr>
              <w:t>kelas</w:t>
            </w:r>
            <w:proofErr w:type="spellEnd"/>
            <w:r w:rsidRPr="005823F8">
              <w:rPr>
                <w:rFonts w:asciiTheme="majorBidi" w:hAnsiTheme="majorBidi" w:cstheme="majorBidi"/>
              </w:rPr>
              <w:t xml:space="preserve"> VII 1 </w:t>
            </w:r>
            <w:proofErr w:type="spellStart"/>
            <w:r w:rsidRPr="005823F8">
              <w:rPr>
                <w:rFonts w:asciiTheme="majorBidi" w:hAnsiTheme="majorBidi" w:cstheme="majorBidi"/>
              </w:rPr>
              <w:t>sebagai</w:t>
            </w:r>
            <w:proofErr w:type="spellEnd"/>
            <w:r w:rsidRPr="005823F8">
              <w:rPr>
                <w:rFonts w:asciiTheme="majorBidi" w:hAnsiTheme="majorBidi" w:cstheme="majorBidi"/>
              </w:rPr>
              <w:t xml:space="preserve"> </w:t>
            </w:r>
            <w:proofErr w:type="spellStart"/>
            <w:r w:rsidRPr="005823F8">
              <w:rPr>
                <w:rFonts w:asciiTheme="majorBidi" w:hAnsiTheme="majorBidi" w:cstheme="majorBidi"/>
              </w:rPr>
              <w:t>kelas</w:t>
            </w:r>
            <w:proofErr w:type="spellEnd"/>
            <w:r w:rsidRPr="005823F8">
              <w:rPr>
                <w:rFonts w:asciiTheme="majorBidi" w:hAnsiTheme="majorBidi" w:cstheme="majorBidi"/>
              </w:rPr>
              <w:t xml:space="preserve"> </w:t>
            </w:r>
            <w:proofErr w:type="spellStart"/>
            <w:r w:rsidRPr="005823F8">
              <w:rPr>
                <w:rFonts w:asciiTheme="majorBidi" w:hAnsiTheme="majorBidi" w:cstheme="majorBidi"/>
              </w:rPr>
              <w:t>eksprimen</w:t>
            </w:r>
            <w:proofErr w:type="spellEnd"/>
            <w:r w:rsidRPr="005823F8">
              <w:rPr>
                <w:rFonts w:asciiTheme="majorBidi" w:hAnsiTheme="majorBidi" w:cstheme="majorBidi"/>
              </w:rPr>
              <w:t xml:space="preserve"> </w:t>
            </w:r>
            <w:proofErr w:type="spellStart"/>
            <w:r w:rsidRPr="005823F8">
              <w:rPr>
                <w:rFonts w:asciiTheme="majorBidi" w:hAnsiTheme="majorBidi" w:cstheme="majorBidi"/>
              </w:rPr>
              <w:t>berjumlah</w:t>
            </w:r>
            <w:proofErr w:type="spellEnd"/>
            <w:r w:rsidRPr="005823F8">
              <w:rPr>
                <w:rFonts w:asciiTheme="majorBidi" w:hAnsiTheme="majorBidi" w:cstheme="majorBidi"/>
              </w:rPr>
              <w:t xml:space="preserve"> 33 orang dengan </w:t>
            </w:r>
            <m:oMath>
              <m:acc>
                <m:accPr>
                  <m:chr m:val="̅"/>
                  <m:ctrlPr>
                    <w:rPr>
                      <w:rFonts w:ascii="Cambria Math" w:hAnsi="Cambria Math" w:cstheme="majorBidi"/>
                      <w:i/>
                    </w:rPr>
                  </m:ctrlPr>
                </m:accPr>
                <m:e>
                  <m:r>
                    <w:rPr>
                      <w:rFonts w:ascii="Cambria Math" w:hAnsi="Cambria Math" w:cstheme="majorBidi"/>
                    </w:rPr>
                    <m:t>x</m:t>
                  </m:r>
                </m:e>
              </m:acc>
            </m:oMath>
            <w:r w:rsidRPr="005823F8">
              <w:rPr>
                <w:rFonts w:asciiTheme="majorBidi" w:hAnsiTheme="majorBidi" w:cstheme="majorBidi"/>
              </w:rPr>
              <w:t xml:space="preserve">=71,84, sedangkan kelas VII 2 dengan </w:t>
            </w:r>
            <m:oMath>
              <m:acc>
                <m:accPr>
                  <m:chr m:val="̅"/>
                  <m:ctrlPr>
                    <w:rPr>
                      <w:rFonts w:ascii="Cambria Math" w:hAnsi="Cambria Math" w:cstheme="majorBidi"/>
                      <w:i/>
                    </w:rPr>
                  </m:ctrlPr>
                </m:accPr>
                <m:e>
                  <m:r>
                    <w:rPr>
                      <w:rFonts w:ascii="Cambria Math" w:hAnsi="Cambria Math" w:cstheme="majorBidi"/>
                    </w:rPr>
                    <m:t>x</m:t>
                  </m:r>
                </m:e>
              </m:acc>
            </m:oMath>
            <w:r w:rsidRPr="005823F8">
              <w:rPr>
                <w:rFonts w:asciiTheme="majorBidi" w:hAnsiTheme="majorBidi" w:cstheme="majorBidi"/>
              </w:rPr>
              <w:t xml:space="preserve">=60,22. </w:t>
            </w:r>
            <w:proofErr w:type="spellStart"/>
            <w:r w:rsidRPr="005823F8">
              <w:rPr>
                <w:rFonts w:asciiTheme="majorBidi" w:hAnsiTheme="majorBidi" w:cstheme="majorBidi"/>
                <w:lang w:val="es-CO"/>
              </w:rPr>
              <w:t>Berdasarkan</w:t>
            </w:r>
            <w:proofErr w:type="spellEnd"/>
            <w:r w:rsidRPr="005823F8">
              <w:rPr>
                <w:rFonts w:asciiTheme="majorBidi" w:hAnsiTheme="majorBidi" w:cstheme="majorBidi"/>
                <w:lang w:val="es-CO"/>
              </w:rPr>
              <w:t xml:space="preserve"> </w:t>
            </w:r>
            <w:proofErr w:type="spellStart"/>
            <w:r w:rsidRPr="005823F8">
              <w:rPr>
                <w:rFonts w:asciiTheme="majorBidi" w:hAnsiTheme="majorBidi" w:cstheme="majorBidi"/>
                <w:lang w:val="es-CO"/>
              </w:rPr>
              <w:t>hasil</w:t>
            </w:r>
            <w:proofErr w:type="spellEnd"/>
            <w:r w:rsidRPr="005823F8">
              <w:rPr>
                <w:rFonts w:asciiTheme="majorBidi" w:hAnsiTheme="majorBidi" w:cstheme="majorBidi"/>
                <w:lang w:val="es-CO"/>
              </w:rPr>
              <w:t xml:space="preserve"> </w:t>
            </w:r>
            <w:proofErr w:type="spellStart"/>
            <w:r w:rsidRPr="005823F8">
              <w:rPr>
                <w:rFonts w:asciiTheme="majorBidi" w:hAnsiTheme="majorBidi" w:cstheme="majorBidi"/>
                <w:lang w:val="es-CO"/>
              </w:rPr>
              <w:t>analisis</w:t>
            </w:r>
            <w:proofErr w:type="spellEnd"/>
            <w:r w:rsidRPr="005823F8">
              <w:rPr>
                <w:rFonts w:asciiTheme="majorBidi" w:hAnsiTheme="majorBidi" w:cstheme="majorBidi"/>
                <w:lang w:val="es-CO"/>
              </w:rPr>
              <w:t xml:space="preserve"> data </w:t>
            </w:r>
            <w:proofErr w:type="spellStart"/>
            <w:r w:rsidRPr="005823F8">
              <w:rPr>
                <w:rFonts w:asciiTheme="majorBidi" w:hAnsiTheme="majorBidi" w:cstheme="majorBidi"/>
                <w:lang w:val="es-CO"/>
              </w:rPr>
              <w:t>mengenai</w:t>
            </w:r>
            <w:proofErr w:type="spellEnd"/>
            <w:r w:rsidRPr="005823F8">
              <w:rPr>
                <w:rFonts w:asciiTheme="majorBidi" w:hAnsiTheme="majorBidi" w:cstheme="majorBidi"/>
                <w:lang w:val="es-CO"/>
              </w:rPr>
              <w:t xml:space="preserve"> </w:t>
            </w:r>
            <w:proofErr w:type="spellStart"/>
            <w:r w:rsidRPr="005823F8">
              <w:rPr>
                <w:rFonts w:asciiTheme="majorBidi" w:hAnsiTheme="majorBidi" w:cstheme="majorBidi"/>
              </w:rPr>
              <w:t>perbandingan</w:t>
            </w:r>
            <w:proofErr w:type="spellEnd"/>
            <w:r w:rsidRPr="005823F8">
              <w:rPr>
                <w:rFonts w:asciiTheme="majorBidi" w:hAnsiTheme="majorBidi" w:cstheme="majorBidi"/>
                <w:lang w:val="es-CO"/>
              </w:rPr>
              <w:t xml:space="preserve"> </w:t>
            </w:r>
            <w:proofErr w:type="spellStart"/>
            <w:r w:rsidRPr="005823F8">
              <w:rPr>
                <w:rFonts w:asciiTheme="majorBidi" w:hAnsiTheme="majorBidi" w:cstheme="majorBidi"/>
                <w:lang w:val="es-CO"/>
              </w:rPr>
              <w:t>hasil</w:t>
            </w:r>
            <w:proofErr w:type="spellEnd"/>
            <w:r w:rsidRPr="005823F8">
              <w:rPr>
                <w:rFonts w:asciiTheme="majorBidi" w:hAnsiTheme="majorBidi" w:cstheme="majorBidi"/>
                <w:lang w:val="es-CO"/>
              </w:rPr>
              <w:t xml:space="preserve"> </w:t>
            </w:r>
            <w:proofErr w:type="spellStart"/>
            <w:r w:rsidRPr="005823F8">
              <w:rPr>
                <w:rFonts w:asciiTheme="majorBidi" w:hAnsiTheme="majorBidi" w:cstheme="majorBidi"/>
                <w:lang w:val="es-CO"/>
              </w:rPr>
              <w:t>belajar</w:t>
            </w:r>
            <w:proofErr w:type="spellEnd"/>
            <w:r w:rsidRPr="005823F8">
              <w:rPr>
                <w:rFonts w:asciiTheme="majorBidi" w:hAnsiTheme="majorBidi" w:cstheme="majorBidi"/>
                <w:lang w:val="es-CO"/>
              </w:rPr>
              <w:t xml:space="preserve"> </w:t>
            </w:r>
            <w:proofErr w:type="spellStart"/>
            <w:r w:rsidRPr="005823F8">
              <w:rPr>
                <w:rFonts w:asciiTheme="majorBidi" w:hAnsiTheme="majorBidi" w:cstheme="majorBidi"/>
                <w:lang w:val="es-CO"/>
              </w:rPr>
              <w:t>matematika</w:t>
            </w:r>
            <w:proofErr w:type="spellEnd"/>
            <w:r w:rsidRPr="005823F8">
              <w:rPr>
                <w:rFonts w:asciiTheme="majorBidi" w:hAnsiTheme="majorBidi" w:cstheme="majorBidi"/>
                <w:lang w:val="es-CO"/>
              </w:rPr>
              <w:t xml:space="preserve"> antara </w:t>
            </w:r>
            <w:proofErr w:type="spellStart"/>
            <w:r w:rsidRPr="005823F8">
              <w:rPr>
                <w:rFonts w:asciiTheme="majorBidi" w:hAnsiTheme="majorBidi" w:cstheme="majorBidi"/>
                <w:lang w:val="es-CO"/>
              </w:rPr>
              <w:t>siswa</w:t>
            </w:r>
            <w:proofErr w:type="spellEnd"/>
            <w:r w:rsidRPr="005823F8">
              <w:rPr>
                <w:rFonts w:asciiTheme="majorBidi" w:hAnsiTheme="majorBidi" w:cstheme="majorBidi"/>
                <w:lang w:val="es-CO"/>
              </w:rPr>
              <w:t xml:space="preserve"> yang </w:t>
            </w:r>
            <w:proofErr w:type="spellStart"/>
            <w:r w:rsidRPr="005823F8">
              <w:rPr>
                <w:rFonts w:asciiTheme="majorBidi" w:hAnsiTheme="majorBidi" w:cstheme="majorBidi"/>
                <w:lang w:val="es-CO"/>
              </w:rPr>
              <w:t>diajar</w:t>
            </w:r>
            <w:proofErr w:type="spellEnd"/>
            <w:r w:rsidRPr="005823F8">
              <w:rPr>
                <w:rFonts w:asciiTheme="majorBidi" w:hAnsiTheme="majorBidi" w:cstheme="majorBidi"/>
                <w:lang w:val="es-CO"/>
              </w:rPr>
              <w:t xml:space="preserve"> </w:t>
            </w:r>
            <w:proofErr w:type="spellStart"/>
            <w:r w:rsidRPr="005823F8">
              <w:rPr>
                <w:rFonts w:asciiTheme="majorBidi" w:hAnsiTheme="majorBidi" w:cstheme="majorBidi"/>
                <w:lang w:val="es-CO"/>
              </w:rPr>
              <w:t>dengan</w:t>
            </w:r>
            <w:proofErr w:type="spellEnd"/>
            <w:r w:rsidRPr="005823F8">
              <w:rPr>
                <w:rFonts w:asciiTheme="majorBidi" w:hAnsiTheme="majorBidi" w:cstheme="majorBidi"/>
                <w:lang w:val="es-CO"/>
              </w:rPr>
              <w:t xml:space="preserve"> </w:t>
            </w:r>
            <w:proofErr w:type="spellStart"/>
            <w:r w:rsidRPr="005823F8">
              <w:rPr>
                <w:rFonts w:asciiTheme="majorBidi" w:hAnsiTheme="majorBidi" w:cstheme="majorBidi"/>
              </w:rPr>
              <w:t>menggunakan</w:t>
            </w:r>
            <w:proofErr w:type="spellEnd"/>
            <w:r w:rsidRPr="005823F8">
              <w:rPr>
                <w:rFonts w:asciiTheme="majorBidi" w:hAnsiTheme="majorBidi" w:cstheme="majorBidi"/>
              </w:rPr>
              <w:t xml:space="preserve"> model </w:t>
            </w:r>
            <w:proofErr w:type="spellStart"/>
            <w:r w:rsidRPr="005823F8">
              <w:rPr>
                <w:rFonts w:asciiTheme="majorBidi" w:hAnsiTheme="majorBidi" w:cstheme="majorBidi"/>
              </w:rPr>
              <w:t>pembelajaran</w:t>
            </w:r>
            <w:proofErr w:type="spellEnd"/>
            <w:r w:rsidRPr="005823F8">
              <w:rPr>
                <w:rFonts w:asciiTheme="majorBidi" w:hAnsiTheme="majorBidi" w:cstheme="majorBidi"/>
              </w:rPr>
              <w:t xml:space="preserve"> </w:t>
            </w:r>
            <w:r w:rsidRPr="005823F8">
              <w:rPr>
                <w:rFonts w:asciiTheme="majorBidi" w:hAnsiTheme="majorBidi" w:cstheme="majorBidi"/>
                <w:i/>
                <w:iCs/>
              </w:rPr>
              <w:t xml:space="preserve">MEA (Means-Ends Analysis) </w:t>
            </w:r>
            <w:proofErr w:type="spellStart"/>
            <w:r w:rsidRPr="005823F8">
              <w:rPr>
                <w:rFonts w:asciiTheme="majorBidi" w:hAnsiTheme="majorBidi" w:cstheme="majorBidi"/>
              </w:rPr>
              <w:t>didapat</w:t>
            </w:r>
            <w:proofErr w:type="spellEnd"/>
            <w:r w:rsidRPr="005823F8">
              <w:rPr>
                <w:rFonts w:asciiTheme="majorBidi" w:hAnsiTheme="majorBidi" w:cstheme="majorBidi"/>
              </w:rPr>
              <w:t xml:space="preserve"> </w:t>
            </w:r>
            <w:proofErr w:type="spellStart"/>
            <w:r w:rsidRPr="005823F8">
              <w:rPr>
                <w:rFonts w:asciiTheme="majorBidi" w:hAnsiTheme="majorBidi" w:cstheme="majorBidi"/>
              </w:rPr>
              <w:t>t</w:t>
            </w:r>
            <w:r w:rsidRPr="005823F8">
              <w:rPr>
                <w:rFonts w:asciiTheme="majorBidi" w:hAnsiTheme="majorBidi" w:cstheme="majorBidi"/>
                <w:vertAlign w:val="subscript"/>
              </w:rPr>
              <w:t>hitung</w:t>
            </w:r>
            <w:proofErr w:type="spellEnd"/>
            <w:r w:rsidRPr="005823F8">
              <w:rPr>
                <w:rFonts w:asciiTheme="majorBidi" w:hAnsiTheme="majorBidi" w:cstheme="majorBidi"/>
              </w:rPr>
              <w:t xml:space="preserve"> = 3,37 &gt; </w:t>
            </w:r>
            <w:proofErr w:type="spellStart"/>
            <w:r w:rsidRPr="005823F8">
              <w:rPr>
                <w:rFonts w:asciiTheme="majorBidi" w:hAnsiTheme="majorBidi" w:cstheme="majorBidi"/>
              </w:rPr>
              <w:t>t</w:t>
            </w:r>
            <w:r w:rsidRPr="005823F8">
              <w:rPr>
                <w:rFonts w:asciiTheme="majorBidi" w:hAnsiTheme="majorBidi" w:cstheme="majorBidi"/>
                <w:vertAlign w:val="subscript"/>
              </w:rPr>
              <w:t>tabel</w:t>
            </w:r>
            <w:proofErr w:type="spellEnd"/>
            <w:r w:rsidRPr="005823F8">
              <w:rPr>
                <w:rFonts w:asciiTheme="majorBidi" w:hAnsiTheme="majorBidi" w:cstheme="majorBidi"/>
              </w:rPr>
              <w:t xml:space="preserve"> 1,61 </w:t>
            </w:r>
            <w:proofErr w:type="spellStart"/>
            <w:r w:rsidRPr="005823F8">
              <w:rPr>
                <w:rFonts w:asciiTheme="majorBidi" w:hAnsiTheme="majorBidi" w:cstheme="majorBidi"/>
              </w:rPr>
              <w:t>sehingga</w:t>
            </w:r>
            <w:proofErr w:type="spellEnd"/>
            <w:r w:rsidRPr="005823F8">
              <w:rPr>
                <w:rFonts w:asciiTheme="majorBidi" w:hAnsiTheme="majorBidi" w:cstheme="majorBidi"/>
              </w:rPr>
              <w:t xml:space="preserve"> </w:t>
            </w:r>
            <w:proofErr w:type="spellStart"/>
            <w:r w:rsidRPr="005823F8">
              <w:rPr>
                <w:rFonts w:asciiTheme="majorBidi" w:hAnsiTheme="majorBidi" w:cstheme="majorBidi"/>
              </w:rPr>
              <w:t>hipotesis</w:t>
            </w:r>
            <w:proofErr w:type="spellEnd"/>
            <w:r w:rsidRPr="005823F8">
              <w:rPr>
                <w:rFonts w:asciiTheme="majorBidi" w:hAnsiTheme="majorBidi" w:cstheme="majorBidi"/>
              </w:rPr>
              <w:t xml:space="preserve"> </w:t>
            </w:r>
            <w:proofErr w:type="spellStart"/>
            <w:r w:rsidRPr="005823F8">
              <w:rPr>
                <w:rFonts w:asciiTheme="majorBidi" w:hAnsiTheme="majorBidi" w:cstheme="majorBidi"/>
              </w:rPr>
              <w:t>dalam</w:t>
            </w:r>
            <w:proofErr w:type="spellEnd"/>
            <w:r w:rsidRPr="005823F8">
              <w:rPr>
                <w:rFonts w:asciiTheme="majorBidi" w:hAnsiTheme="majorBidi" w:cstheme="majorBidi"/>
              </w:rPr>
              <w:t xml:space="preserve"> </w:t>
            </w:r>
            <w:proofErr w:type="spellStart"/>
            <w:r w:rsidRPr="005823F8">
              <w:rPr>
                <w:rFonts w:asciiTheme="majorBidi" w:hAnsiTheme="majorBidi" w:cstheme="majorBidi"/>
              </w:rPr>
              <w:t>penelitian</w:t>
            </w:r>
            <w:proofErr w:type="spellEnd"/>
            <w:r w:rsidRPr="005823F8">
              <w:rPr>
                <w:rFonts w:asciiTheme="majorBidi" w:hAnsiTheme="majorBidi" w:cstheme="majorBidi"/>
              </w:rPr>
              <w:t xml:space="preserve"> ini </w:t>
            </w:r>
            <w:proofErr w:type="spellStart"/>
            <w:r w:rsidRPr="005823F8">
              <w:rPr>
                <w:rFonts w:asciiTheme="majorBidi" w:hAnsiTheme="majorBidi" w:cstheme="majorBidi"/>
              </w:rPr>
              <w:t>ada</w:t>
            </w:r>
            <w:proofErr w:type="spellEnd"/>
            <w:r w:rsidRPr="005823F8">
              <w:rPr>
                <w:rFonts w:asciiTheme="majorBidi" w:hAnsiTheme="majorBidi" w:cstheme="majorBidi"/>
              </w:rPr>
              <w:t xml:space="preserve"> </w:t>
            </w:r>
            <w:proofErr w:type="spellStart"/>
            <w:r w:rsidRPr="005823F8">
              <w:rPr>
                <w:rFonts w:asciiTheme="majorBidi" w:hAnsiTheme="majorBidi" w:cstheme="majorBidi"/>
              </w:rPr>
              <w:t>pengaruh</w:t>
            </w:r>
            <w:proofErr w:type="spellEnd"/>
            <w:r w:rsidRPr="005823F8">
              <w:rPr>
                <w:rFonts w:asciiTheme="majorBidi" w:hAnsiTheme="majorBidi" w:cstheme="majorBidi"/>
              </w:rPr>
              <w:t xml:space="preserve"> </w:t>
            </w:r>
            <w:proofErr w:type="spellStart"/>
            <w:r w:rsidRPr="005823F8">
              <w:rPr>
                <w:rFonts w:asciiTheme="majorBidi" w:hAnsiTheme="majorBidi" w:cstheme="majorBidi"/>
              </w:rPr>
              <w:t>penggunaan</w:t>
            </w:r>
            <w:proofErr w:type="spellEnd"/>
            <w:r w:rsidRPr="005823F8">
              <w:rPr>
                <w:rFonts w:asciiTheme="majorBidi" w:hAnsiTheme="majorBidi" w:cstheme="majorBidi"/>
              </w:rPr>
              <w:t xml:space="preserve"> model </w:t>
            </w:r>
            <w:proofErr w:type="spellStart"/>
            <w:r w:rsidRPr="005823F8">
              <w:rPr>
                <w:rFonts w:asciiTheme="majorBidi" w:hAnsiTheme="majorBidi" w:cstheme="majorBidi"/>
              </w:rPr>
              <w:t>pembelajaran</w:t>
            </w:r>
            <w:proofErr w:type="spellEnd"/>
            <w:r w:rsidRPr="005823F8">
              <w:rPr>
                <w:rFonts w:asciiTheme="majorBidi" w:hAnsiTheme="majorBidi" w:cstheme="majorBidi"/>
              </w:rPr>
              <w:t xml:space="preserve"> </w:t>
            </w:r>
            <w:r w:rsidRPr="005823F8">
              <w:rPr>
                <w:rFonts w:asciiTheme="majorBidi" w:hAnsiTheme="majorBidi" w:cstheme="majorBidi"/>
                <w:i/>
                <w:iCs/>
              </w:rPr>
              <w:t xml:space="preserve">MEA (Means-Ends Analysis) </w:t>
            </w:r>
            <w:proofErr w:type="spellStart"/>
            <w:r w:rsidRPr="005823F8">
              <w:rPr>
                <w:rFonts w:asciiTheme="majorBidi" w:hAnsiTheme="majorBidi" w:cstheme="majorBidi"/>
              </w:rPr>
              <w:t>terhadap</w:t>
            </w:r>
            <w:proofErr w:type="spellEnd"/>
            <w:r w:rsidRPr="005823F8">
              <w:rPr>
                <w:rFonts w:asciiTheme="majorBidi" w:hAnsiTheme="majorBidi" w:cstheme="majorBidi"/>
              </w:rPr>
              <w:t xml:space="preserve"> </w:t>
            </w:r>
            <w:proofErr w:type="spellStart"/>
            <w:r w:rsidRPr="005823F8">
              <w:rPr>
                <w:rFonts w:asciiTheme="majorBidi" w:hAnsiTheme="majorBidi" w:cstheme="majorBidi"/>
              </w:rPr>
              <w:t>hasil</w:t>
            </w:r>
            <w:proofErr w:type="spellEnd"/>
            <w:r w:rsidRPr="005823F8">
              <w:rPr>
                <w:rFonts w:asciiTheme="majorBidi" w:hAnsiTheme="majorBidi" w:cstheme="majorBidi"/>
              </w:rPr>
              <w:t xml:space="preserve"> </w:t>
            </w:r>
            <w:proofErr w:type="spellStart"/>
            <w:r w:rsidRPr="005823F8">
              <w:rPr>
                <w:rFonts w:asciiTheme="majorBidi" w:hAnsiTheme="majorBidi" w:cstheme="majorBidi"/>
              </w:rPr>
              <w:t>belajar</w:t>
            </w:r>
            <w:proofErr w:type="spellEnd"/>
            <w:r w:rsidRPr="005823F8">
              <w:rPr>
                <w:rFonts w:asciiTheme="majorBidi" w:hAnsiTheme="majorBidi" w:cstheme="majorBidi"/>
              </w:rPr>
              <w:t xml:space="preserve"> </w:t>
            </w:r>
            <w:proofErr w:type="spellStart"/>
            <w:r w:rsidRPr="005823F8">
              <w:rPr>
                <w:rFonts w:asciiTheme="majorBidi" w:hAnsiTheme="majorBidi" w:cstheme="majorBidi"/>
              </w:rPr>
              <w:t>siswa</w:t>
            </w:r>
            <w:proofErr w:type="spellEnd"/>
            <w:r w:rsidRPr="005823F8">
              <w:rPr>
                <w:rFonts w:asciiTheme="majorBidi" w:hAnsiTheme="majorBidi" w:cstheme="majorBidi"/>
              </w:rPr>
              <w:t xml:space="preserve"> pada </w:t>
            </w:r>
            <w:proofErr w:type="spellStart"/>
            <w:r w:rsidRPr="005823F8">
              <w:rPr>
                <w:rFonts w:asciiTheme="majorBidi" w:hAnsiTheme="majorBidi" w:cstheme="majorBidi"/>
              </w:rPr>
              <w:t>materi</w:t>
            </w:r>
            <w:proofErr w:type="spellEnd"/>
            <w:r w:rsidRPr="005823F8">
              <w:rPr>
                <w:rFonts w:asciiTheme="majorBidi" w:hAnsiTheme="majorBidi" w:cstheme="majorBidi"/>
              </w:rPr>
              <w:t xml:space="preserve"> </w:t>
            </w:r>
            <w:proofErr w:type="spellStart"/>
            <w:r w:rsidRPr="005823F8">
              <w:rPr>
                <w:rFonts w:asciiTheme="majorBidi" w:hAnsiTheme="majorBidi" w:cstheme="majorBidi"/>
              </w:rPr>
              <w:t>keliling</w:t>
            </w:r>
            <w:proofErr w:type="spellEnd"/>
            <w:r w:rsidRPr="005823F8">
              <w:rPr>
                <w:rFonts w:asciiTheme="majorBidi" w:hAnsiTheme="majorBidi" w:cstheme="majorBidi"/>
              </w:rPr>
              <w:t xml:space="preserve"> dan </w:t>
            </w:r>
            <w:proofErr w:type="spellStart"/>
            <w:r w:rsidRPr="005823F8">
              <w:rPr>
                <w:rFonts w:asciiTheme="majorBidi" w:hAnsiTheme="majorBidi" w:cstheme="majorBidi"/>
              </w:rPr>
              <w:t>luas</w:t>
            </w:r>
            <w:proofErr w:type="spellEnd"/>
            <w:r w:rsidRPr="005823F8">
              <w:rPr>
                <w:rFonts w:asciiTheme="majorBidi" w:hAnsiTheme="majorBidi" w:cstheme="majorBidi"/>
              </w:rPr>
              <w:t xml:space="preserve"> </w:t>
            </w:r>
            <w:proofErr w:type="spellStart"/>
            <w:r w:rsidRPr="005823F8">
              <w:rPr>
                <w:rFonts w:asciiTheme="majorBidi" w:hAnsiTheme="majorBidi" w:cstheme="majorBidi"/>
              </w:rPr>
              <w:t>segitiga</w:t>
            </w:r>
            <w:proofErr w:type="spellEnd"/>
            <w:r w:rsidRPr="005823F8">
              <w:rPr>
                <w:rFonts w:asciiTheme="majorBidi" w:hAnsiTheme="majorBidi" w:cstheme="majorBidi"/>
              </w:rPr>
              <w:t xml:space="preserve"> </w:t>
            </w:r>
            <w:proofErr w:type="spellStart"/>
            <w:r w:rsidRPr="005823F8">
              <w:rPr>
                <w:rFonts w:asciiTheme="majorBidi" w:hAnsiTheme="majorBidi" w:cstheme="majorBidi"/>
              </w:rPr>
              <w:t>dikelas</w:t>
            </w:r>
            <w:proofErr w:type="spellEnd"/>
            <w:r w:rsidRPr="005823F8">
              <w:rPr>
                <w:rFonts w:asciiTheme="majorBidi" w:hAnsiTheme="majorBidi" w:cstheme="majorBidi"/>
              </w:rPr>
              <w:t xml:space="preserve"> VII MTS </w:t>
            </w:r>
            <w:proofErr w:type="spellStart"/>
            <w:r w:rsidRPr="005823F8">
              <w:rPr>
                <w:rFonts w:asciiTheme="majorBidi" w:hAnsiTheme="majorBidi" w:cstheme="majorBidi"/>
              </w:rPr>
              <w:t>Guppi</w:t>
            </w:r>
            <w:proofErr w:type="spellEnd"/>
            <w:r w:rsidRPr="005823F8">
              <w:rPr>
                <w:rFonts w:asciiTheme="majorBidi" w:hAnsiTheme="majorBidi" w:cstheme="majorBidi"/>
              </w:rPr>
              <w:t xml:space="preserve"> Kota </w:t>
            </w:r>
            <w:proofErr w:type="spellStart"/>
            <w:r w:rsidRPr="005823F8">
              <w:rPr>
                <w:rFonts w:asciiTheme="majorBidi" w:hAnsiTheme="majorBidi" w:cstheme="majorBidi"/>
              </w:rPr>
              <w:t>Pagar</w:t>
            </w:r>
            <w:proofErr w:type="spellEnd"/>
            <w:r w:rsidRPr="005823F8">
              <w:rPr>
                <w:rFonts w:asciiTheme="majorBidi" w:hAnsiTheme="majorBidi" w:cstheme="majorBidi"/>
              </w:rPr>
              <w:t xml:space="preserve"> </w:t>
            </w:r>
            <w:proofErr w:type="spellStart"/>
            <w:r w:rsidRPr="005823F8">
              <w:rPr>
                <w:rFonts w:asciiTheme="majorBidi" w:hAnsiTheme="majorBidi" w:cstheme="majorBidi"/>
              </w:rPr>
              <w:t>Alam</w:t>
            </w:r>
            <w:proofErr w:type="spellEnd"/>
            <w:r w:rsidRPr="005823F8">
              <w:rPr>
                <w:rFonts w:asciiTheme="majorBidi" w:hAnsiTheme="majorBidi" w:cstheme="majorBidi"/>
              </w:rPr>
              <w:t xml:space="preserve"> tahun </w:t>
            </w:r>
            <w:proofErr w:type="spellStart"/>
            <w:r w:rsidRPr="005823F8">
              <w:rPr>
                <w:rFonts w:asciiTheme="majorBidi" w:hAnsiTheme="majorBidi" w:cstheme="majorBidi"/>
              </w:rPr>
              <w:t>pelajaran</w:t>
            </w:r>
            <w:proofErr w:type="spellEnd"/>
            <w:r w:rsidRPr="005823F8">
              <w:rPr>
                <w:rFonts w:asciiTheme="majorBidi" w:hAnsiTheme="majorBidi" w:cstheme="majorBidi"/>
              </w:rPr>
              <w:t xml:space="preserve"> 2021/2022, </w:t>
            </w:r>
            <w:proofErr w:type="spellStart"/>
            <w:r w:rsidRPr="005823F8">
              <w:rPr>
                <w:rFonts w:asciiTheme="majorBidi" w:hAnsiTheme="majorBidi" w:cstheme="majorBidi"/>
              </w:rPr>
              <w:t>dapat</w:t>
            </w:r>
            <w:proofErr w:type="spellEnd"/>
            <w:r w:rsidRPr="005823F8">
              <w:rPr>
                <w:rFonts w:asciiTheme="majorBidi" w:hAnsiTheme="majorBidi" w:cstheme="majorBidi"/>
              </w:rPr>
              <w:t xml:space="preserve"> </w:t>
            </w:r>
            <w:proofErr w:type="spellStart"/>
            <w:r w:rsidRPr="005823F8">
              <w:rPr>
                <w:rFonts w:asciiTheme="majorBidi" w:hAnsiTheme="majorBidi" w:cstheme="majorBidi"/>
              </w:rPr>
              <w:t>diterima</w:t>
            </w:r>
            <w:proofErr w:type="spellEnd"/>
            <w:r w:rsidRPr="005823F8">
              <w:rPr>
                <w:rFonts w:asciiTheme="majorBidi" w:hAnsiTheme="majorBidi" w:cstheme="majorBidi"/>
              </w:rPr>
              <w:t xml:space="preserve"> </w:t>
            </w:r>
            <w:proofErr w:type="spellStart"/>
            <w:r w:rsidRPr="005823F8">
              <w:rPr>
                <w:rFonts w:asciiTheme="majorBidi" w:hAnsiTheme="majorBidi" w:cstheme="majorBidi"/>
              </w:rPr>
              <w:t>kebenarannya</w:t>
            </w:r>
            <w:proofErr w:type="spellEnd"/>
            <w:r w:rsidRPr="005823F8">
              <w:rPr>
                <w:rFonts w:asciiTheme="majorBidi" w:hAnsiTheme="majorBidi" w:cstheme="majorBidi"/>
              </w:rPr>
              <w:t xml:space="preserve">. </w:t>
            </w:r>
          </w:p>
          <w:p w:rsidR="00946EB2" w:rsidRDefault="00F719EE" w:rsidP="00F719EE">
            <w:pPr>
              <w:spacing w:line="200" w:lineRule="exact"/>
              <w:ind w:right="-55"/>
              <w:jc w:val="both"/>
              <w:rPr>
                <w:rFonts w:asciiTheme="majorBidi" w:hAnsiTheme="majorBidi" w:cstheme="majorBidi"/>
                <w:b/>
                <w:i/>
              </w:rPr>
            </w:pPr>
            <w:r w:rsidRPr="005823F8">
              <w:rPr>
                <w:rFonts w:asciiTheme="majorBidi" w:hAnsiTheme="majorBidi" w:cstheme="majorBidi"/>
                <w:b/>
                <w:i/>
              </w:rPr>
              <w:t xml:space="preserve">Kata </w:t>
            </w:r>
            <w:proofErr w:type="spellStart"/>
            <w:proofErr w:type="gramStart"/>
            <w:r w:rsidRPr="005823F8">
              <w:rPr>
                <w:rFonts w:asciiTheme="majorBidi" w:hAnsiTheme="majorBidi" w:cstheme="majorBidi"/>
                <w:b/>
                <w:i/>
              </w:rPr>
              <w:t>Kunci</w:t>
            </w:r>
            <w:proofErr w:type="spellEnd"/>
            <w:r w:rsidRPr="005823F8">
              <w:rPr>
                <w:rFonts w:asciiTheme="majorBidi" w:hAnsiTheme="majorBidi" w:cstheme="majorBidi"/>
                <w:b/>
                <w:i/>
              </w:rPr>
              <w:t xml:space="preserve"> :</w:t>
            </w:r>
            <w:proofErr w:type="gramEnd"/>
            <w:r w:rsidRPr="005823F8">
              <w:rPr>
                <w:rFonts w:asciiTheme="majorBidi" w:hAnsiTheme="majorBidi" w:cstheme="majorBidi"/>
                <w:b/>
                <w:i/>
              </w:rPr>
              <w:t xml:space="preserve"> </w:t>
            </w:r>
            <w:r w:rsidRPr="005823F8">
              <w:rPr>
                <w:rFonts w:asciiTheme="majorBidi" w:hAnsiTheme="majorBidi" w:cstheme="majorBidi"/>
                <w:b/>
                <w:bCs/>
                <w:i/>
                <w:iCs/>
              </w:rPr>
              <w:t>MEA (Means-Ends Analysis)</w:t>
            </w:r>
            <w:r w:rsidRPr="005823F8">
              <w:rPr>
                <w:rFonts w:asciiTheme="majorBidi" w:hAnsiTheme="majorBidi" w:cstheme="majorBidi"/>
                <w:b/>
                <w:bCs/>
                <w:i/>
              </w:rPr>
              <w:t>,</w:t>
            </w:r>
            <w:r w:rsidRPr="005823F8">
              <w:rPr>
                <w:rFonts w:asciiTheme="majorBidi" w:hAnsiTheme="majorBidi" w:cstheme="majorBidi"/>
                <w:b/>
                <w:i/>
              </w:rPr>
              <w:t xml:space="preserve"> Hasil </w:t>
            </w:r>
            <w:proofErr w:type="spellStart"/>
            <w:r w:rsidRPr="005823F8">
              <w:rPr>
                <w:rFonts w:asciiTheme="majorBidi" w:hAnsiTheme="majorBidi" w:cstheme="majorBidi"/>
                <w:b/>
                <w:i/>
              </w:rPr>
              <w:t>Belajar</w:t>
            </w:r>
            <w:proofErr w:type="spellEnd"/>
            <w:r w:rsidRPr="005823F8">
              <w:rPr>
                <w:rFonts w:asciiTheme="majorBidi" w:hAnsiTheme="majorBidi" w:cstheme="majorBidi"/>
                <w:b/>
                <w:i/>
              </w:rPr>
              <w:t xml:space="preserve">, </w:t>
            </w:r>
            <w:proofErr w:type="spellStart"/>
            <w:r w:rsidRPr="005823F8">
              <w:rPr>
                <w:rFonts w:asciiTheme="majorBidi" w:hAnsiTheme="majorBidi" w:cstheme="majorBidi"/>
                <w:b/>
                <w:i/>
              </w:rPr>
              <w:t>Segitiga</w:t>
            </w:r>
            <w:proofErr w:type="spellEnd"/>
            <w:r w:rsidRPr="005823F8">
              <w:rPr>
                <w:rFonts w:asciiTheme="majorBidi" w:hAnsiTheme="majorBidi" w:cstheme="majorBidi"/>
                <w:b/>
                <w:i/>
              </w:rPr>
              <w:t xml:space="preserve"> </w:t>
            </w:r>
          </w:p>
          <w:p w:rsidR="00F719EE" w:rsidRDefault="00F719EE" w:rsidP="00F719EE">
            <w:pPr>
              <w:spacing w:line="200" w:lineRule="exact"/>
              <w:ind w:right="-55"/>
              <w:jc w:val="both"/>
              <w:rPr>
                <w:b/>
                <w:sz w:val="24"/>
                <w:szCs w:val="24"/>
              </w:rPr>
            </w:pPr>
          </w:p>
        </w:tc>
      </w:tr>
    </w:tbl>
    <w:p w:rsidR="00CA0F69" w:rsidRDefault="00CA0F69" w:rsidP="00CA0F69">
      <w:pPr>
        <w:spacing w:before="5"/>
        <w:ind w:right="4552"/>
        <w:jc w:val="both"/>
        <w:rPr>
          <w:b/>
        </w:rPr>
      </w:pPr>
    </w:p>
    <w:p w:rsidR="00DE2020" w:rsidRDefault="00DE2020" w:rsidP="00DE2020">
      <w:pPr>
        <w:spacing w:line="240" w:lineRule="exact"/>
        <w:ind w:right="6166"/>
        <w:rPr>
          <w:b/>
          <w:spacing w:val="-6"/>
          <w:sz w:val="22"/>
          <w:szCs w:val="22"/>
        </w:rPr>
      </w:pPr>
    </w:p>
    <w:p w:rsidR="00691F40" w:rsidRPr="00190485" w:rsidRDefault="00E86CA3" w:rsidP="00CA0F69">
      <w:pPr>
        <w:pStyle w:val="NoSpacing"/>
        <w:rPr>
          <w:b/>
          <w:sz w:val="24"/>
          <w:szCs w:val="24"/>
        </w:rPr>
      </w:pPr>
      <w:r w:rsidRPr="00190485">
        <w:rPr>
          <w:b/>
          <w:spacing w:val="-6"/>
          <w:sz w:val="24"/>
          <w:szCs w:val="24"/>
        </w:rPr>
        <w:t>I</w:t>
      </w:r>
      <w:r w:rsidRPr="00190485">
        <w:rPr>
          <w:b/>
          <w:sz w:val="24"/>
          <w:szCs w:val="24"/>
        </w:rPr>
        <w:t xml:space="preserve">. </w:t>
      </w:r>
      <w:r w:rsidRPr="00190485">
        <w:rPr>
          <w:b/>
          <w:spacing w:val="40"/>
          <w:sz w:val="24"/>
          <w:szCs w:val="24"/>
        </w:rPr>
        <w:t xml:space="preserve"> </w:t>
      </w:r>
      <w:r w:rsidRPr="00190485">
        <w:rPr>
          <w:b/>
          <w:sz w:val="24"/>
          <w:szCs w:val="24"/>
        </w:rPr>
        <w:t>PEN</w:t>
      </w:r>
      <w:r w:rsidRPr="00190485">
        <w:rPr>
          <w:b/>
          <w:spacing w:val="-3"/>
          <w:sz w:val="24"/>
          <w:szCs w:val="24"/>
        </w:rPr>
        <w:t>D</w:t>
      </w:r>
      <w:r w:rsidRPr="00190485">
        <w:rPr>
          <w:b/>
          <w:sz w:val="24"/>
          <w:szCs w:val="24"/>
        </w:rPr>
        <w:t>AHU</w:t>
      </w:r>
      <w:r w:rsidRPr="00190485">
        <w:rPr>
          <w:b/>
          <w:spacing w:val="-3"/>
          <w:sz w:val="24"/>
          <w:szCs w:val="24"/>
        </w:rPr>
        <w:t>L</w:t>
      </w:r>
      <w:r w:rsidRPr="00190485">
        <w:rPr>
          <w:b/>
          <w:sz w:val="24"/>
          <w:szCs w:val="24"/>
        </w:rPr>
        <w:t>UAN</w:t>
      </w:r>
    </w:p>
    <w:p w:rsidR="00691F40" w:rsidRDefault="00691F40" w:rsidP="00CA0F69">
      <w:pPr>
        <w:pStyle w:val="NoSpacing"/>
        <w:rPr>
          <w:sz w:val="12"/>
          <w:szCs w:val="12"/>
        </w:rPr>
      </w:pPr>
    </w:p>
    <w:p w:rsidR="00F719EE" w:rsidRPr="00F719EE" w:rsidRDefault="00F719EE" w:rsidP="00F719EE">
      <w:pPr>
        <w:autoSpaceDE w:val="0"/>
        <w:autoSpaceDN w:val="0"/>
        <w:adjustRightInd w:val="0"/>
        <w:spacing w:line="360" w:lineRule="auto"/>
        <w:ind w:firstLine="709"/>
        <w:jc w:val="both"/>
        <w:rPr>
          <w:rFonts w:asciiTheme="majorBidi" w:hAnsiTheme="majorBidi" w:cstheme="majorBidi"/>
          <w:color w:val="111111"/>
          <w:sz w:val="22"/>
          <w:szCs w:val="22"/>
        </w:rPr>
      </w:pPr>
      <w:proofErr w:type="spellStart"/>
      <w:r w:rsidRPr="00F719EE">
        <w:rPr>
          <w:rFonts w:asciiTheme="majorBidi" w:eastAsiaTheme="minorHAnsi" w:hAnsiTheme="majorBidi" w:cstheme="majorBidi"/>
          <w:sz w:val="22"/>
          <w:szCs w:val="22"/>
        </w:rPr>
        <w:t>Segitiga</w:t>
      </w:r>
      <w:proofErr w:type="spellEnd"/>
      <w:r w:rsidRPr="00F719EE">
        <w:rPr>
          <w:rFonts w:asciiTheme="majorBidi" w:eastAsiaTheme="minorHAnsi" w:hAnsiTheme="majorBidi" w:cstheme="majorBidi"/>
          <w:sz w:val="22"/>
          <w:szCs w:val="22"/>
        </w:rPr>
        <w:t xml:space="preserve"> </w:t>
      </w:r>
      <w:proofErr w:type="spellStart"/>
      <w:r w:rsidRPr="00F719EE">
        <w:rPr>
          <w:rFonts w:asciiTheme="majorBidi" w:eastAsiaTheme="minorHAnsi" w:hAnsiTheme="majorBidi" w:cstheme="majorBidi"/>
          <w:sz w:val="22"/>
          <w:szCs w:val="22"/>
        </w:rPr>
        <w:t>merupakan</w:t>
      </w:r>
      <w:proofErr w:type="spellEnd"/>
      <w:r w:rsidRPr="00F719EE">
        <w:rPr>
          <w:rFonts w:asciiTheme="majorBidi" w:eastAsiaTheme="minorHAnsi" w:hAnsiTheme="majorBidi" w:cstheme="majorBidi"/>
          <w:sz w:val="22"/>
          <w:szCs w:val="22"/>
        </w:rPr>
        <w:t xml:space="preserve"> </w:t>
      </w:r>
      <w:proofErr w:type="spellStart"/>
      <w:r w:rsidRPr="00F719EE">
        <w:rPr>
          <w:rFonts w:asciiTheme="majorBidi" w:eastAsiaTheme="minorHAnsi" w:hAnsiTheme="majorBidi" w:cstheme="majorBidi"/>
          <w:sz w:val="22"/>
          <w:szCs w:val="22"/>
        </w:rPr>
        <w:t>poligon</w:t>
      </w:r>
      <w:proofErr w:type="spellEnd"/>
      <w:r w:rsidRPr="00F719EE">
        <w:rPr>
          <w:rFonts w:asciiTheme="majorBidi" w:eastAsiaTheme="minorHAnsi" w:hAnsiTheme="majorBidi" w:cstheme="majorBidi"/>
          <w:sz w:val="22"/>
          <w:szCs w:val="22"/>
        </w:rPr>
        <w:t xml:space="preserve"> yang </w:t>
      </w:r>
      <w:proofErr w:type="spellStart"/>
      <w:r w:rsidRPr="00F719EE">
        <w:rPr>
          <w:rFonts w:asciiTheme="majorBidi" w:eastAsiaTheme="minorHAnsi" w:hAnsiTheme="majorBidi" w:cstheme="majorBidi"/>
          <w:sz w:val="22"/>
          <w:szCs w:val="22"/>
        </w:rPr>
        <w:t>mempunyai</w:t>
      </w:r>
      <w:proofErr w:type="spellEnd"/>
      <w:r w:rsidRPr="00F719EE">
        <w:rPr>
          <w:rFonts w:asciiTheme="majorBidi" w:eastAsiaTheme="minorHAnsi" w:hAnsiTheme="majorBidi" w:cstheme="majorBidi"/>
          <w:sz w:val="22"/>
          <w:szCs w:val="22"/>
        </w:rPr>
        <w:t xml:space="preserve"> </w:t>
      </w:r>
      <w:proofErr w:type="spellStart"/>
      <w:r w:rsidRPr="00F719EE">
        <w:rPr>
          <w:rFonts w:asciiTheme="majorBidi" w:eastAsiaTheme="minorHAnsi" w:hAnsiTheme="majorBidi" w:cstheme="majorBidi"/>
          <w:sz w:val="22"/>
          <w:szCs w:val="22"/>
        </w:rPr>
        <w:t>tiga</w:t>
      </w:r>
      <w:proofErr w:type="spellEnd"/>
      <w:r w:rsidRPr="00F719EE">
        <w:rPr>
          <w:rFonts w:asciiTheme="majorBidi" w:eastAsiaTheme="minorHAnsi" w:hAnsiTheme="majorBidi" w:cstheme="majorBidi"/>
          <w:sz w:val="22"/>
          <w:szCs w:val="22"/>
        </w:rPr>
        <w:t xml:space="preserve"> </w:t>
      </w:r>
      <w:proofErr w:type="spellStart"/>
      <w:r w:rsidRPr="00F719EE">
        <w:rPr>
          <w:rFonts w:asciiTheme="majorBidi" w:eastAsiaTheme="minorHAnsi" w:hAnsiTheme="majorBidi" w:cstheme="majorBidi"/>
          <w:sz w:val="22"/>
          <w:szCs w:val="22"/>
        </w:rPr>
        <w:t>sisi</w:t>
      </w:r>
      <w:proofErr w:type="spellEnd"/>
      <w:r w:rsidRPr="00F719EE">
        <w:rPr>
          <w:rFonts w:asciiTheme="majorBidi" w:eastAsiaTheme="minorHAnsi" w:hAnsiTheme="majorBidi" w:cstheme="majorBidi"/>
          <w:sz w:val="22"/>
          <w:szCs w:val="22"/>
        </w:rPr>
        <w:t xml:space="preserve">. </w:t>
      </w:r>
      <w:proofErr w:type="spellStart"/>
      <w:r w:rsidRPr="00F719EE">
        <w:rPr>
          <w:rFonts w:asciiTheme="majorBidi" w:eastAsiaTheme="minorHAnsi" w:hAnsiTheme="majorBidi" w:cstheme="majorBidi"/>
          <w:sz w:val="22"/>
          <w:szCs w:val="22"/>
        </w:rPr>
        <w:t>Lebih</w:t>
      </w:r>
      <w:proofErr w:type="spellEnd"/>
      <w:r w:rsidRPr="00F719EE">
        <w:rPr>
          <w:rFonts w:asciiTheme="majorBidi" w:eastAsiaTheme="minorHAnsi" w:hAnsiTheme="majorBidi" w:cstheme="majorBidi"/>
          <w:sz w:val="22"/>
          <w:szCs w:val="22"/>
        </w:rPr>
        <w:t xml:space="preserve"> </w:t>
      </w:r>
      <w:proofErr w:type="spellStart"/>
      <w:r w:rsidRPr="00F719EE">
        <w:rPr>
          <w:rFonts w:asciiTheme="majorBidi" w:eastAsiaTheme="minorHAnsi" w:hAnsiTheme="majorBidi" w:cstheme="majorBidi"/>
          <w:sz w:val="22"/>
          <w:szCs w:val="22"/>
        </w:rPr>
        <w:t>lanjut</w:t>
      </w:r>
      <w:proofErr w:type="spellEnd"/>
      <w:r w:rsidRPr="00F719EE">
        <w:rPr>
          <w:rFonts w:asciiTheme="majorBidi" w:eastAsiaTheme="minorHAnsi" w:hAnsiTheme="majorBidi" w:cstheme="majorBidi"/>
          <w:sz w:val="22"/>
          <w:szCs w:val="22"/>
        </w:rPr>
        <w:t xml:space="preserve"> </w:t>
      </w:r>
      <w:proofErr w:type="spellStart"/>
      <w:r w:rsidRPr="00F719EE">
        <w:rPr>
          <w:rFonts w:asciiTheme="majorBidi" w:eastAsiaTheme="minorHAnsi" w:hAnsiTheme="majorBidi" w:cstheme="majorBidi"/>
          <w:sz w:val="22"/>
          <w:szCs w:val="22"/>
        </w:rPr>
        <w:t>menurut</w:t>
      </w:r>
      <w:proofErr w:type="spellEnd"/>
      <w:r w:rsidRPr="00F719EE">
        <w:rPr>
          <w:rFonts w:asciiTheme="majorBidi" w:eastAsiaTheme="minorHAnsi" w:hAnsiTheme="majorBidi" w:cstheme="majorBidi"/>
          <w:sz w:val="22"/>
          <w:szCs w:val="22"/>
        </w:rPr>
        <w:t xml:space="preserve"> Tim </w:t>
      </w:r>
      <w:proofErr w:type="spellStart"/>
      <w:r w:rsidRPr="00F719EE">
        <w:rPr>
          <w:rFonts w:asciiTheme="majorBidi" w:eastAsiaTheme="minorHAnsi" w:hAnsiTheme="majorBidi" w:cstheme="majorBidi"/>
          <w:sz w:val="22"/>
          <w:szCs w:val="22"/>
        </w:rPr>
        <w:t>Geometri</w:t>
      </w:r>
      <w:proofErr w:type="spellEnd"/>
      <w:r w:rsidRPr="00F719EE">
        <w:rPr>
          <w:rFonts w:asciiTheme="majorBidi" w:eastAsiaTheme="minorHAnsi" w:hAnsiTheme="majorBidi" w:cstheme="majorBidi"/>
          <w:sz w:val="22"/>
          <w:szCs w:val="22"/>
        </w:rPr>
        <w:t xml:space="preserve"> </w:t>
      </w:r>
      <w:proofErr w:type="spellStart"/>
      <w:r w:rsidRPr="00F719EE">
        <w:rPr>
          <w:rFonts w:asciiTheme="majorBidi" w:eastAsiaTheme="minorHAnsi" w:hAnsiTheme="majorBidi" w:cstheme="majorBidi"/>
          <w:sz w:val="22"/>
          <w:szCs w:val="22"/>
        </w:rPr>
        <w:t>segitiga</w:t>
      </w:r>
      <w:proofErr w:type="spellEnd"/>
      <w:r w:rsidRPr="00F719EE">
        <w:rPr>
          <w:rFonts w:asciiTheme="majorBidi" w:eastAsiaTheme="minorHAnsi" w:hAnsiTheme="majorBidi" w:cstheme="majorBidi"/>
          <w:sz w:val="22"/>
          <w:szCs w:val="22"/>
        </w:rPr>
        <w:t xml:space="preserve"> </w:t>
      </w:r>
      <w:proofErr w:type="spellStart"/>
      <w:r w:rsidRPr="00F719EE">
        <w:rPr>
          <w:rFonts w:asciiTheme="majorBidi" w:eastAsiaTheme="minorHAnsi" w:hAnsiTheme="majorBidi" w:cstheme="majorBidi"/>
          <w:sz w:val="22"/>
          <w:szCs w:val="22"/>
        </w:rPr>
        <w:t>adalah</w:t>
      </w:r>
      <w:proofErr w:type="spellEnd"/>
      <w:r w:rsidRPr="00F719EE">
        <w:rPr>
          <w:rFonts w:asciiTheme="majorBidi" w:eastAsiaTheme="minorHAnsi" w:hAnsiTheme="majorBidi" w:cstheme="majorBidi"/>
          <w:sz w:val="22"/>
          <w:szCs w:val="22"/>
        </w:rPr>
        <w:t xml:space="preserve"> </w:t>
      </w:r>
      <w:proofErr w:type="spellStart"/>
      <w:r w:rsidRPr="00F719EE">
        <w:rPr>
          <w:rFonts w:asciiTheme="majorBidi" w:eastAsiaTheme="minorHAnsi" w:hAnsiTheme="majorBidi" w:cstheme="majorBidi"/>
          <w:sz w:val="22"/>
          <w:szCs w:val="22"/>
        </w:rPr>
        <w:t>gabungan</w:t>
      </w:r>
      <w:proofErr w:type="spellEnd"/>
      <w:r w:rsidRPr="00F719EE">
        <w:rPr>
          <w:rFonts w:asciiTheme="majorBidi" w:eastAsiaTheme="minorHAnsi" w:hAnsiTheme="majorBidi" w:cstheme="majorBidi"/>
          <w:sz w:val="22"/>
          <w:szCs w:val="22"/>
        </w:rPr>
        <w:t xml:space="preserve"> </w:t>
      </w:r>
      <w:proofErr w:type="spellStart"/>
      <w:r w:rsidRPr="00F719EE">
        <w:rPr>
          <w:rFonts w:asciiTheme="majorBidi" w:eastAsiaTheme="minorHAnsi" w:hAnsiTheme="majorBidi" w:cstheme="majorBidi"/>
          <w:sz w:val="22"/>
          <w:szCs w:val="22"/>
        </w:rPr>
        <w:t>tiga</w:t>
      </w:r>
      <w:proofErr w:type="spellEnd"/>
      <w:r w:rsidRPr="00F719EE">
        <w:rPr>
          <w:rFonts w:asciiTheme="majorBidi" w:eastAsiaTheme="minorHAnsi" w:hAnsiTheme="majorBidi" w:cstheme="majorBidi"/>
          <w:sz w:val="22"/>
          <w:szCs w:val="22"/>
        </w:rPr>
        <w:t xml:space="preserve"> </w:t>
      </w:r>
      <w:proofErr w:type="spellStart"/>
      <w:r w:rsidRPr="00F719EE">
        <w:rPr>
          <w:rFonts w:asciiTheme="majorBidi" w:eastAsiaTheme="minorHAnsi" w:hAnsiTheme="majorBidi" w:cstheme="majorBidi"/>
          <w:sz w:val="22"/>
          <w:szCs w:val="22"/>
        </w:rPr>
        <w:t>ruas</w:t>
      </w:r>
      <w:proofErr w:type="spellEnd"/>
      <w:r w:rsidRPr="00F719EE">
        <w:rPr>
          <w:rFonts w:asciiTheme="majorBidi" w:eastAsiaTheme="minorHAnsi" w:hAnsiTheme="majorBidi" w:cstheme="majorBidi"/>
          <w:sz w:val="22"/>
          <w:szCs w:val="22"/>
        </w:rPr>
        <w:t xml:space="preserve"> garis yang </w:t>
      </w:r>
      <w:proofErr w:type="spellStart"/>
      <w:r w:rsidRPr="00F719EE">
        <w:rPr>
          <w:rFonts w:asciiTheme="majorBidi" w:eastAsiaTheme="minorHAnsi" w:hAnsiTheme="majorBidi" w:cstheme="majorBidi"/>
          <w:sz w:val="22"/>
          <w:szCs w:val="22"/>
        </w:rPr>
        <w:t>dibentuk</w:t>
      </w:r>
      <w:proofErr w:type="spellEnd"/>
      <w:r w:rsidRPr="00F719EE">
        <w:rPr>
          <w:rFonts w:asciiTheme="majorBidi" w:eastAsiaTheme="minorHAnsi" w:hAnsiTheme="majorBidi" w:cstheme="majorBidi"/>
          <w:sz w:val="22"/>
          <w:szCs w:val="22"/>
        </w:rPr>
        <w:t xml:space="preserve"> oleh </w:t>
      </w:r>
      <w:proofErr w:type="spellStart"/>
      <w:r w:rsidRPr="00F719EE">
        <w:rPr>
          <w:rFonts w:asciiTheme="majorBidi" w:eastAsiaTheme="minorHAnsi" w:hAnsiTheme="majorBidi" w:cstheme="majorBidi"/>
          <w:sz w:val="22"/>
          <w:szCs w:val="22"/>
        </w:rPr>
        <w:t>tiga</w:t>
      </w:r>
      <w:proofErr w:type="spellEnd"/>
      <w:r w:rsidRPr="00F719EE">
        <w:rPr>
          <w:rFonts w:asciiTheme="majorBidi" w:eastAsiaTheme="minorHAnsi" w:hAnsiTheme="majorBidi" w:cstheme="majorBidi"/>
          <w:sz w:val="22"/>
          <w:szCs w:val="22"/>
        </w:rPr>
        <w:t xml:space="preserve"> </w:t>
      </w:r>
      <w:proofErr w:type="spellStart"/>
      <w:r w:rsidRPr="00F719EE">
        <w:rPr>
          <w:rFonts w:asciiTheme="majorBidi" w:eastAsiaTheme="minorHAnsi" w:hAnsiTheme="majorBidi" w:cstheme="majorBidi"/>
          <w:sz w:val="22"/>
          <w:szCs w:val="22"/>
        </w:rPr>
        <w:t>titik</w:t>
      </w:r>
      <w:proofErr w:type="spellEnd"/>
      <w:r w:rsidRPr="00F719EE">
        <w:rPr>
          <w:rFonts w:asciiTheme="majorBidi" w:eastAsiaTheme="minorHAnsi" w:hAnsiTheme="majorBidi" w:cstheme="majorBidi"/>
          <w:sz w:val="22"/>
          <w:szCs w:val="22"/>
        </w:rPr>
        <w:t xml:space="preserve"> yang </w:t>
      </w:r>
      <w:proofErr w:type="spellStart"/>
      <w:r w:rsidRPr="00F719EE">
        <w:rPr>
          <w:rFonts w:asciiTheme="majorBidi" w:eastAsiaTheme="minorHAnsi" w:hAnsiTheme="majorBidi" w:cstheme="majorBidi"/>
          <w:sz w:val="22"/>
          <w:szCs w:val="22"/>
        </w:rPr>
        <w:t>tidak</w:t>
      </w:r>
      <w:proofErr w:type="spellEnd"/>
      <w:r w:rsidRPr="00F719EE">
        <w:rPr>
          <w:rFonts w:asciiTheme="majorBidi" w:eastAsiaTheme="minorHAnsi" w:hAnsiTheme="majorBidi" w:cstheme="majorBidi"/>
          <w:sz w:val="22"/>
          <w:szCs w:val="22"/>
        </w:rPr>
        <w:t xml:space="preserve"> </w:t>
      </w:r>
      <w:proofErr w:type="spellStart"/>
      <w:r w:rsidRPr="00F719EE">
        <w:rPr>
          <w:rFonts w:asciiTheme="majorBidi" w:eastAsiaTheme="minorHAnsi" w:hAnsiTheme="majorBidi" w:cstheme="majorBidi"/>
          <w:sz w:val="22"/>
          <w:szCs w:val="22"/>
        </w:rPr>
        <w:t>segaris</w:t>
      </w:r>
      <w:proofErr w:type="spellEnd"/>
      <w:r w:rsidRPr="00F719EE">
        <w:rPr>
          <w:rFonts w:asciiTheme="majorBidi" w:eastAsiaTheme="minorHAnsi" w:hAnsiTheme="majorBidi" w:cstheme="majorBidi"/>
          <w:sz w:val="22"/>
          <w:szCs w:val="22"/>
        </w:rPr>
        <w:t xml:space="preserve"> yang </w:t>
      </w:r>
      <w:proofErr w:type="spellStart"/>
      <w:r w:rsidRPr="00F719EE">
        <w:rPr>
          <w:rFonts w:asciiTheme="majorBidi" w:eastAsiaTheme="minorHAnsi" w:hAnsiTheme="majorBidi" w:cstheme="majorBidi"/>
          <w:sz w:val="22"/>
          <w:szCs w:val="22"/>
        </w:rPr>
        <w:t>sepasang-sepasang</w:t>
      </w:r>
      <w:proofErr w:type="spellEnd"/>
      <w:r w:rsidRPr="00F719EE">
        <w:rPr>
          <w:rFonts w:asciiTheme="majorBidi" w:eastAsiaTheme="minorHAnsi" w:hAnsiTheme="majorBidi" w:cstheme="majorBidi"/>
          <w:sz w:val="22"/>
          <w:szCs w:val="22"/>
        </w:rPr>
        <w:t xml:space="preserve"> </w:t>
      </w:r>
      <w:proofErr w:type="spellStart"/>
      <w:r w:rsidRPr="00F719EE">
        <w:rPr>
          <w:rFonts w:asciiTheme="majorBidi" w:eastAsiaTheme="minorHAnsi" w:hAnsiTheme="majorBidi" w:cstheme="majorBidi"/>
          <w:sz w:val="22"/>
          <w:szCs w:val="22"/>
        </w:rPr>
        <w:t>saling</w:t>
      </w:r>
      <w:proofErr w:type="spellEnd"/>
      <w:r w:rsidRPr="00F719EE">
        <w:rPr>
          <w:rFonts w:asciiTheme="majorBidi" w:eastAsiaTheme="minorHAnsi" w:hAnsiTheme="majorBidi" w:cstheme="majorBidi"/>
          <w:sz w:val="22"/>
          <w:szCs w:val="22"/>
        </w:rPr>
        <w:t xml:space="preserve"> </w:t>
      </w:r>
      <w:proofErr w:type="spellStart"/>
      <w:r w:rsidRPr="00F719EE">
        <w:rPr>
          <w:rFonts w:asciiTheme="majorBidi" w:eastAsiaTheme="minorHAnsi" w:hAnsiTheme="majorBidi" w:cstheme="majorBidi"/>
          <w:sz w:val="22"/>
          <w:szCs w:val="22"/>
        </w:rPr>
        <w:t>dihubungkan</w:t>
      </w:r>
      <w:proofErr w:type="spellEnd"/>
      <w:r w:rsidRPr="00F719EE">
        <w:rPr>
          <w:rFonts w:asciiTheme="majorBidi" w:eastAsiaTheme="minorHAnsi" w:hAnsiTheme="majorBidi" w:cstheme="majorBidi"/>
          <w:sz w:val="22"/>
          <w:szCs w:val="22"/>
        </w:rPr>
        <w:t xml:space="preserve"> (</w:t>
      </w:r>
      <w:proofErr w:type="spellStart"/>
      <w:r w:rsidRPr="00F719EE">
        <w:rPr>
          <w:rFonts w:asciiTheme="majorBidi" w:eastAsiaTheme="minorHAnsi" w:hAnsiTheme="majorBidi" w:cstheme="majorBidi"/>
          <w:sz w:val="22"/>
          <w:szCs w:val="22"/>
        </w:rPr>
        <w:t>Djadir</w:t>
      </w:r>
      <w:proofErr w:type="spellEnd"/>
      <w:r w:rsidRPr="00F719EE">
        <w:rPr>
          <w:rFonts w:asciiTheme="majorBidi" w:eastAsiaTheme="minorHAnsi" w:hAnsiTheme="majorBidi" w:cstheme="majorBidi"/>
          <w:sz w:val="22"/>
          <w:szCs w:val="22"/>
        </w:rPr>
        <w:t xml:space="preserve">, 2017). </w:t>
      </w:r>
      <w:r w:rsidRPr="00F719EE">
        <w:rPr>
          <w:rFonts w:asciiTheme="majorBidi" w:hAnsiTheme="majorBidi" w:cstheme="majorBidi"/>
          <w:color w:val="111111"/>
          <w:sz w:val="22"/>
          <w:szCs w:val="22"/>
        </w:rPr>
        <w:t xml:space="preserve">Pada masalah </w:t>
      </w:r>
      <w:proofErr w:type="spellStart"/>
      <w:r w:rsidRPr="00F719EE">
        <w:rPr>
          <w:rFonts w:asciiTheme="majorBidi" w:hAnsiTheme="majorBidi" w:cstheme="majorBidi"/>
          <w:color w:val="111111"/>
          <w:sz w:val="22"/>
          <w:szCs w:val="22"/>
        </w:rPr>
        <w:t>realistik</w:t>
      </w:r>
      <w:proofErr w:type="spellEnd"/>
      <w:r w:rsidRPr="00F719EE">
        <w:rPr>
          <w:rFonts w:asciiTheme="majorBidi" w:hAnsiTheme="majorBidi" w:cstheme="majorBidi"/>
          <w:color w:val="111111"/>
          <w:sz w:val="22"/>
          <w:szCs w:val="22"/>
        </w:rPr>
        <w:t xml:space="preserve"> </w:t>
      </w:r>
      <w:proofErr w:type="spellStart"/>
      <w:r w:rsidRPr="00F719EE">
        <w:rPr>
          <w:rFonts w:asciiTheme="majorBidi" w:hAnsiTheme="majorBidi" w:cstheme="majorBidi"/>
          <w:color w:val="111111"/>
          <w:sz w:val="22"/>
          <w:szCs w:val="22"/>
        </w:rPr>
        <w:t>siswa</w:t>
      </w:r>
      <w:proofErr w:type="spellEnd"/>
      <w:r w:rsidRPr="00F719EE">
        <w:rPr>
          <w:rFonts w:asciiTheme="majorBidi" w:hAnsiTheme="majorBidi" w:cstheme="majorBidi"/>
          <w:color w:val="111111"/>
          <w:sz w:val="22"/>
          <w:szCs w:val="22"/>
        </w:rPr>
        <w:t xml:space="preserve"> </w:t>
      </w:r>
      <w:proofErr w:type="spellStart"/>
      <w:r w:rsidRPr="00F719EE">
        <w:rPr>
          <w:rFonts w:asciiTheme="majorBidi" w:hAnsiTheme="majorBidi" w:cstheme="majorBidi"/>
          <w:color w:val="111111"/>
          <w:sz w:val="22"/>
          <w:szCs w:val="22"/>
        </w:rPr>
        <w:t>melakukan</w:t>
      </w:r>
      <w:proofErr w:type="spellEnd"/>
      <w:r w:rsidRPr="00F719EE">
        <w:rPr>
          <w:rFonts w:asciiTheme="majorBidi" w:hAnsiTheme="majorBidi" w:cstheme="majorBidi"/>
          <w:color w:val="111111"/>
          <w:sz w:val="22"/>
          <w:szCs w:val="22"/>
        </w:rPr>
        <w:t xml:space="preserve"> </w:t>
      </w:r>
      <w:proofErr w:type="spellStart"/>
      <w:r w:rsidRPr="00F719EE">
        <w:rPr>
          <w:rFonts w:asciiTheme="majorBidi" w:hAnsiTheme="majorBidi" w:cstheme="majorBidi"/>
          <w:color w:val="111111"/>
          <w:sz w:val="22"/>
          <w:szCs w:val="22"/>
        </w:rPr>
        <w:t>kegiatan</w:t>
      </w:r>
      <w:proofErr w:type="spellEnd"/>
      <w:r w:rsidRPr="00F719EE">
        <w:rPr>
          <w:rFonts w:asciiTheme="majorBidi" w:hAnsiTheme="majorBidi" w:cstheme="majorBidi"/>
          <w:color w:val="111111"/>
          <w:sz w:val="22"/>
          <w:szCs w:val="22"/>
        </w:rPr>
        <w:t xml:space="preserve"> </w:t>
      </w:r>
      <w:proofErr w:type="spellStart"/>
      <w:r w:rsidRPr="00F719EE">
        <w:rPr>
          <w:rFonts w:asciiTheme="majorBidi" w:hAnsiTheme="majorBidi" w:cstheme="majorBidi"/>
          <w:color w:val="111111"/>
          <w:sz w:val="22"/>
          <w:szCs w:val="22"/>
        </w:rPr>
        <w:t>matematisasi</w:t>
      </w:r>
      <w:proofErr w:type="spellEnd"/>
      <w:r w:rsidRPr="00F719EE">
        <w:rPr>
          <w:rFonts w:asciiTheme="majorBidi" w:hAnsiTheme="majorBidi" w:cstheme="majorBidi"/>
          <w:color w:val="111111"/>
          <w:sz w:val="22"/>
          <w:szCs w:val="22"/>
        </w:rPr>
        <w:t xml:space="preserve"> horizontal </w:t>
      </w:r>
      <w:proofErr w:type="spellStart"/>
      <w:r w:rsidRPr="00F719EE">
        <w:rPr>
          <w:rFonts w:asciiTheme="majorBidi" w:hAnsiTheme="majorBidi" w:cstheme="majorBidi"/>
          <w:color w:val="111111"/>
          <w:sz w:val="22"/>
          <w:szCs w:val="22"/>
        </w:rPr>
        <w:t>Kemudian</w:t>
      </w:r>
      <w:proofErr w:type="spellEnd"/>
      <w:r w:rsidRPr="00F719EE">
        <w:rPr>
          <w:rFonts w:asciiTheme="majorBidi" w:hAnsiTheme="majorBidi" w:cstheme="majorBidi"/>
          <w:color w:val="111111"/>
          <w:sz w:val="22"/>
          <w:szCs w:val="22"/>
        </w:rPr>
        <w:t xml:space="preserve"> </w:t>
      </w:r>
      <w:proofErr w:type="spellStart"/>
      <w:r w:rsidRPr="00F719EE">
        <w:rPr>
          <w:rFonts w:asciiTheme="majorBidi" w:hAnsiTheme="majorBidi" w:cstheme="majorBidi"/>
          <w:color w:val="111111"/>
          <w:sz w:val="22"/>
          <w:szCs w:val="22"/>
        </w:rPr>
        <w:t>siswa</w:t>
      </w:r>
      <w:proofErr w:type="spellEnd"/>
      <w:r w:rsidRPr="00F719EE">
        <w:rPr>
          <w:rFonts w:asciiTheme="majorBidi" w:hAnsiTheme="majorBidi" w:cstheme="majorBidi"/>
          <w:color w:val="111111"/>
          <w:sz w:val="22"/>
          <w:szCs w:val="22"/>
        </w:rPr>
        <w:t xml:space="preserve"> </w:t>
      </w:r>
      <w:proofErr w:type="spellStart"/>
      <w:r w:rsidRPr="00F719EE">
        <w:rPr>
          <w:rFonts w:asciiTheme="majorBidi" w:hAnsiTheme="majorBidi" w:cstheme="majorBidi"/>
          <w:color w:val="111111"/>
          <w:sz w:val="22"/>
          <w:szCs w:val="22"/>
        </w:rPr>
        <w:t>melanjutkan</w:t>
      </w:r>
      <w:proofErr w:type="spellEnd"/>
      <w:r w:rsidRPr="00F719EE">
        <w:rPr>
          <w:rFonts w:asciiTheme="majorBidi" w:hAnsiTheme="majorBidi" w:cstheme="majorBidi"/>
          <w:color w:val="111111"/>
          <w:sz w:val="22"/>
          <w:szCs w:val="22"/>
        </w:rPr>
        <w:t xml:space="preserve"> </w:t>
      </w:r>
      <w:proofErr w:type="spellStart"/>
      <w:r w:rsidRPr="00F719EE">
        <w:rPr>
          <w:rFonts w:asciiTheme="majorBidi" w:hAnsiTheme="majorBidi" w:cstheme="majorBidi"/>
          <w:color w:val="111111"/>
          <w:sz w:val="22"/>
          <w:szCs w:val="22"/>
        </w:rPr>
        <w:t>matematisasi</w:t>
      </w:r>
      <w:proofErr w:type="spellEnd"/>
      <w:r w:rsidRPr="00F719EE">
        <w:rPr>
          <w:rFonts w:asciiTheme="majorBidi" w:hAnsiTheme="majorBidi" w:cstheme="majorBidi"/>
          <w:color w:val="111111"/>
          <w:sz w:val="22"/>
          <w:szCs w:val="22"/>
        </w:rPr>
        <w:t xml:space="preserve"> </w:t>
      </w:r>
      <w:proofErr w:type="spellStart"/>
      <w:r w:rsidRPr="00F719EE">
        <w:rPr>
          <w:rFonts w:asciiTheme="majorBidi" w:hAnsiTheme="majorBidi" w:cstheme="majorBidi"/>
          <w:color w:val="111111"/>
          <w:sz w:val="22"/>
          <w:szCs w:val="22"/>
        </w:rPr>
        <w:t>vertikal</w:t>
      </w:r>
      <w:proofErr w:type="spellEnd"/>
      <w:r w:rsidRPr="00F719EE">
        <w:rPr>
          <w:rFonts w:asciiTheme="majorBidi" w:hAnsiTheme="majorBidi" w:cstheme="majorBidi"/>
          <w:color w:val="111111"/>
          <w:sz w:val="22"/>
          <w:szCs w:val="22"/>
        </w:rPr>
        <w:t xml:space="preserve"> untuk </w:t>
      </w:r>
      <w:proofErr w:type="spellStart"/>
      <w:r w:rsidRPr="00F719EE">
        <w:rPr>
          <w:rFonts w:asciiTheme="majorBidi" w:hAnsiTheme="majorBidi" w:cstheme="majorBidi"/>
          <w:color w:val="111111"/>
          <w:sz w:val="22"/>
          <w:szCs w:val="22"/>
        </w:rPr>
        <w:t>menyelesaikan</w:t>
      </w:r>
      <w:proofErr w:type="spellEnd"/>
      <w:r w:rsidRPr="00F719EE">
        <w:rPr>
          <w:rFonts w:asciiTheme="majorBidi" w:hAnsiTheme="majorBidi" w:cstheme="majorBidi"/>
          <w:color w:val="111111"/>
          <w:sz w:val="22"/>
          <w:szCs w:val="22"/>
        </w:rPr>
        <w:t xml:space="preserve"> </w:t>
      </w:r>
      <w:proofErr w:type="spellStart"/>
      <w:r w:rsidRPr="00F719EE">
        <w:rPr>
          <w:rFonts w:asciiTheme="majorBidi" w:hAnsiTheme="majorBidi" w:cstheme="majorBidi"/>
          <w:color w:val="111111"/>
          <w:sz w:val="22"/>
          <w:szCs w:val="22"/>
        </w:rPr>
        <w:t>permasalahan</w:t>
      </w:r>
      <w:proofErr w:type="spellEnd"/>
      <w:r w:rsidRPr="00F719EE">
        <w:rPr>
          <w:rFonts w:asciiTheme="majorBidi" w:hAnsiTheme="majorBidi" w:cstheme="majorBidi"/>
          <w:color w:val="111111"/>
          <w:sz w:val="22"/>
          <w:szCs w:val="22"/>
        </w:rPr>
        <w:t xml:space="preserve"> </w:t>
      </w:r>
      <w:proofErr w:type="spellStart"/>
      <w:r w:rsidRPr="00F719EE">
        <w:rPr>
          <w:rFonts w:asciiTheme="majorBidi" w:hAnsiTheme="majorBidi" w:cstheme="majorBidi"/>
          <w:color w:val="111111"/>
          <w:sz w:val="22"/>
          <w:szCs w:val="22"/>
        </w:rPr>
        <w:t>matematika</w:t>
      </w:r>
      <w:proofErr w:type="spellEnd"/>
      <w:r w:rsidRPr="00F719EE">
        <w:rPr>
          <w:rFonts w:asciiTheme="majorBidi" w:hAnsiTheme="majorBidi" w:cstheme="majorBidi"/>
          <w:color w:val="111111"/>
          <w:sz w:val="22"/>
          <w:szCs w:val="22"/>
        </w:rPr>
        <w:t xml:space="preserve"> </w:t>
      </w:r>
      <w:proofErr w:type="spellStart"/>
      <w:r w:rsidRPr="00F719EE">
        <w:rPr>
          <w:rFonts w:asciiTheme="majorBidi" w:hAnsiTheme="majorBidi" w:cstheme="majorBidi"/>
          <w:color w:val="111111"/>
          <w:sz w:val="22"/>
          <w:szCs w:val="22"/>
        </w:rPr>
        <w:t>dari</w:t>
      </w:r>
      <w:proofErr w:type="spellEnd"/>
      <w:r w:rsidRPr="00F719EE">
        <w:rPr>
          <w:rFonts w:asciiTheme="majorBidi" w:hAnsiTheme="majorBidi" w:cstheme="majorBidi"/>
          <w:color w:val="111111"/>
          <w:sz w:val="22"/>
          <w:szCs w:val="22"/>
        </w:rPr>
        <w:t xml:space="preserve"> </w:t>
      </w:r>
      <w:proofErr w:type="spellStart"/>
      <w:r w:rsidRPr="00F719EE">
        <w:rPr>
          <w:rFonts w:asciiTheme="majorBidi" w:hAnsiTheme="majorBidi" w:cstheme="majorBidi"/>
          <w:color w:val="111111"/>
          <w:sz w:val="22"/>
          <w:szCs w:val="22"/>
        </w:rPr>
        <w:t>bentuk</w:t>
      </w:r>
      <w:proofErr w:type="spellEnd"/>
      <w:r w:rsidRPr="00F719EE">
        <w:rPr>
          <w:rFonts w:asciiTheme="majorBidi" w:hAnsiTheme="majorBidi" w:cstheme="majorBidi"/>
          <w:color w:val="111111"/>
          <w:sz w:val="22"/>
          <w:szCs w:val="22"/>
        </w:rPr>
        <w:t xml:space="preserve"> </w:t>
      </w:r>
      <w:proofErr w:type="spellStart"/>
      <w:r w:rsidRPr="00F719EE">
        <w:rPr>
          <w:rFonts w:asciiTheme="majorBidi" w:hAnsiTheme="majorBidi" w:cstheme="majorBidi"/>
          <w:color w:val="111111"/>
          <w:sz w:val="22"/>
          <w:szCs w:val="22"/>
        </w:rPr>
        <w:t>realistik</w:t>
      </w:r>
      <w:proofErr w:type="spellEnd"/>
      <w:r w:rsidRPr="00F719EE">
        <w:rPr>
          <w:rFonts w:asciiTheme="majorBidi" w:hAnsiTheme="majorBidi" w:cstheme="majorBidi"/>
          <w:color w:val="111111"/>
          <w:sz w:val="22"/>
          <w:szCs w:val="22"/>
        </w:rPr>
        <w:t xml:space="preserve"> yang </w:t>
      </w:r>
      <w:proofErr w:type="spellStart"/>
      <w:r w:rsidRPr="00F719EE">
        <w:rPr>
          <w:rFonts w:asciiTheme="majorBidi" w:hAnsiTheme="majorBidi" w:cstheme="majorBidi"/>
          <w:color w:val="111111"/>
          <w:sz w:val="22"/>
          <w:szCs w:val="22"/>
        </w:rPr>
        <w:t>diberikan</w:t>
      </w:r>
      <w:proofErr w:type="spellEnd"/>
      <w:r w:rsidRPr="00F719EE">
        <w:rPr>
          <w:rFonts w:asciiTheme="majorBidi" w:hAnsiTheme="majorBidi" w:cstheme="majorBidi"/>
          <w:color w:val="111111"/>
          <w:sz w:val="22"/>
          <w:szCs w:val="22"/>
        </w:rPr>
        <w:t xml:space="preserve">, </w:t>
      </w:r>
      <w:proofErr w:type="spellStart"/>
      <w:r w:rsidRPr="00F719EE">
        <w:rPr>
          <w:rFonts w:asciiTheme="majorBidi" w:hAnsiTheme="majorBidi" w:cstheme="majorBidi"/>
          <w:color w:val="111111"/>
          <w:sz w:val="22"/>
          <w:szCs w:val="22"/>
        </w:rPr>
        <w:t>sehingga</w:t>
      </w:r>
      <w:proofErr w:type="spellEnd"/>
      <w:r w:rsidRPr="00F719EE">
        <w:rPr>
          <w:rFonts w:asciiTheme="majorBidi" w:hAnsiTheme="majorBidi" w:cstheme="majorBidi"/>
          <w:color w:val="111111"/>
          <w:sz w:val="22"/>
          <w:szCs w:val="22"/>
        </w:rPr>
        <w:t xml:space="preserve"> </w:t>
      </w:r>
      <w:proofErr w:type="spellStart"/>
      <w:r w:rsidRPr="00F719EE">
        <w:rPr>
          <w:rFonts w:asciiTheme="majorBidi" w:hAnsiTheme="majorBidi" w:cstheme="majorBidi"/>
          <w:color w:val="111111"/>
          <w:sz w:val="22"/>
          <w:szCs w:val="22"/>
        </w:rPr>
        <w:t>terjadi</w:t>
      </w:r>
      <w:proofErr w:type="spellEnd"/>
      <w:r w:rsidRPr="00F719EE">
        <w:rPr>
          <w:rFonts w:asciiTheme="majorBidi" w:hAnsiTheme="majorBidi" w:cstheme="majorBidi"/>
          <w:color w:val="111111"/>
          <w:sz w:val="22"/>
          <w:szCs w:val="22"/>
        </w:rPr>
        <w:t xml:space="preserve"> </w:t>
      </w:r>
      <w:proofErr w:type="spellStart"/>
      <w:r w:rsidRPr="00F719EE">
        <w:rPr>
          <w:rFonts w:asciiTheme="majorBidi" w:hAnsiTheme="majorBidi" w:cstheme="majorBidi"/>
          <w:color w:val="111111"/>
          <w:sz w:val="22"/>
          <w:szCs w:val="22"/>
        </w:rPr>
        <w:t>penguatan</w:t>
      </w:r>
      <w:proofErr w:type="spellEnd"/>
      <w:r w:rsidRPr="00F719EE">
        <w:rPr>
          <w:rFonts w:asciiTheme="majorBidi" w:hAnsiTheme="majorBidi" w:cstheme="majorBidi"/>
          <w:color w:val="111111"/>
          <w:sz w:val="22"/>
          <w:szCs w:val="22"/>
        </w:rPr>
        <w:t xml:space="preserve"> </w:t>
      </w:r>
      <w:proofErr w:type="spellStart"/>
      <w:r w:rsidRPr="00F719EE">
        <w:rPr>
          <w:rFonts w:asciiTheme="majorBidi" w:hAnsiTheme="majorBidi" w:cstheme="majorBidi"/>
          <w:color w:val="111111"/>
          <w:sz w:val="22"/>
          <w:szCs w:val="22"/>
        </w:rPr>
        <w:t>konsep</w:t>
      </w:r>
      <w:proofErr w:type="spellEnd"/>
      <w:r w:rsidRPr="00F719EE">
        <w:rPr>
          <w:rFonts w:asciiTheme="majorBidi" w:hAnsiTheme="majorBidi" w:cstheme="majorBidi"/>
          <w:color w:val="111111"/>
          <w:sz w:val="22"/>
          <w:szCs w:val="22"/>
        </w:rPr>
        <w:t xml:space="preserve"> yang </w:t>
      </w:r>
      <w:proofErr w:type="spellStart"/>
      <w:r w:rsidRPr="00F719EE">
        <w:rPr>
          <w:rFonts w:asciiTheme="majorBidi" w:hAnsiTheme="majorBidi" w:cstheme="majorBidi"/>
          <w:color w:val="111111"/>
          <w:sz w:val="22"/>
          <w:szCs w:val="22"/>
        </w:rPr>
        <w:t>baik</w:t>
      </w:r>
      <w:proofErr w:type="spellEnd"/>
      <w:r w:rsidRPr="00F719EE">
        <w:rPr>
          <w:rFonts w:asciiTheme="majorBidi" w:hAnsiTheme="majorBidi" w:cstheme="majorBidi"/>
          <w:color w:val="111111"/>
          <w:sz w:val="22"/>
          <w:szCs w:val="22"/>
        </w:rPr>
        <w:t xml:space="preserve"> dan </w:t>
      </w:r>
      <w:proofErr w:type="spellStart"/>
      <w:r w:rsidRPr="00F719EE">
        <w:rPr>
          <w:rFonts w:asciiTheme="majorBidi" w:hAnsiTheme="majorBidi" w:cstheme="majorBidi"/>
          <w:color w:val="111111"/>
          <w:sz w:val="22"/>
          <w:szCs w:val="22"/>
        </w:rPr>
        <w:t>tahan</w:t>
      </w:r>
      <w:proofErr w:type="spellEnd"/>
      <w:r w:rsidRPr="00F719EE">
        <w:rPr>
          <w:rFonts w:asciiTheme="majorBidi" w:hAnsiTheme="majorBidi" w:cstheme="majorBidi"/>
          <w:color w:val="111111"/>
          <w:sz w:val="22"/>
          <w:szCs w:val="22"/>
        </w:rPr>
        <w:t xml:space="preserve"> lama (</w:t>
      </w:r>
      <w:proofErr w:type="spellStart"/>
      <w:r w:rsidRPr="00F719EE">
        <w:rPr>
          <w:rFonts w:asciiTheme="majorBidi" w:hAnsiTheme="majorBidi" w:cstheme="majorBidi"/>
          <w:color w:val="111111"/>
          <w:sz w:val="22"/>
          <w:szCs w:val="22"/>
        </w:rPr>
        <w:t>Fitriani</w:t>
      </w:r>
      <w:proofErr w:type="spellEnd"/>
      <w:r w:rsidRPr="00F719EE">
        <w:rPr>
          <w:rFonts w:asciiTheme="majorBidi" w:hAnsiTheme="majorBidi" w:cstheme="majorBidi"/>
          <w:color w:val="111111"/>
          <w:sz w:val="22"/>
          <w:szCs w:val="22"/>
        </w:rPr>
        <w:t xml:space="preserve"> &amp; </w:t>
      </w:r>
      <w:proofErr w:type="spellStart"/>
      <w:r w:rsidRPr="00F719EE">
        <w:rPr>
          <w:rFonts w:asciiTheme="majorBidi" w:hAnsiTheme="majorBidi" w:cstheme="majorBidi"/>
          <w:color w:val="111111"/>
          <w:sz w:val="22"/>
          <w:szCs w:val="22"/>
        </w:rPr>
        <w:t>Yuliani</w:t>
      </w:r>
      <w:proofErr w:type="spellEnd"/>
      <w:r w:rsidRPr="00F719EE">
        <w:rPr>
          <w:rFonts w:asciiTheme="majorBidi" w:hAnsiTheme="majorBidi" w:cstheme="majorBidi"/>
          <w:color w:val="111111"/>
          <w:sz w:val="22"/>
          <w:szCs w:val="22"/>
        </w:rPr>
        <w:t xml:space="preserve">, 2016). </w:t>
      </w:r>
      <w:proofErr w:type="spellStart"/>
      <w:r w:rsidRPr="00F719EE">
        <w:rPr>
          <w:rFonts w:asciiTheme="majorBidi" w:hAnsiTheme="majorBidi" w:cstheme="majorBidi"/>
          <w:color w:val="111111"/>
          <w:sz w:val="22"/>
          <w:szCs w:val="22"/>
        </w:rPr>
        <w:t>Selain</w:t>
      </w:r>
      <w:proofErr w:type="spellEnd"/>
      <w:r w:rsidRPr="00F719EE">
        <w:rPr>
          <w:rFonts w:asciiTheme="majorBidi" w:hAnsiTheme="majorBidi" w:cstheme="majorBidi"/>
          <w:color w:val="111111"/>
          <w:sz w:val="22"/>
          <w:szCs w:val="22"/>
        </w:rPr>
        <w:t xml:space="preserve"> itu, </w:t>
      </w:r>
      <w:proofErr w:type="spellStart"/>
      <w:r w:rsidRPr="00F719EE">
        <w:rPr>
          <w:rFonts w:asciiTheme="majorBidi" w:hAnsiTheme="majorBidi" w:cstheme="majorBidi"/>
          <w:color w:val="111111"/>
          <w:sz w:val="22"/>
          <w:szCs w:val="22"/>
        </w:rPr>
        <w:t>bangun</w:t>
      </w:r>
      <w:proofErr w:type="spellEnd"/>
      <w:r w:rsidRPr="00F719EE">
        <w:rPr>
          <w:rFonts w:asciiTheme="majorBidi" w:hAnsiTheme="majorBidi" w:cstheme="majorBidi"/>
          <w:color w:val="111111"/>
          <w:sz w:val="22"/>
          <w:szCs w:val="22"/>
        </w:rPr>
        <w:t xml:space="preserve"> </w:t>
      </w:r>
      <w:proofErr w:type="spellStart"/>
      <w:r w:rsidRPr="00F719EE">
        <w:rPr>
          <w:rFonts w:asciiTheme="majorBidi" w:hAnsiTheme="majorBidi" w:cstheme="majorBidi"/>
          <w:color w:val="111111"/>
          <w:sz w:val="22"/>
          <w:szCs w:val="22"/>
        </w:rPr>
        <w:t>datar</w:t>
      </w:r>
      <w:proofErr w:type="spellEnd"/>
      <w:r w:rsidRPr="00F719EE">
        <w:rPr>
          <w:rFonts w:asciiTheme="majorBidi" w:hAnsiTheme="majorBidi" w:cstheme="majorBidi"/>
          <w:color w:val="111111"/>
          <w:sz w:val="22"/>
          <w:szCs w:val="22"/>
        </w:rPr>
        <w:t xml:space="preserve"> </w:t>
      </w:r>
      <w:proofErr w:type="spellStart"/>
      <w:r w:rsidRPr="00F719EE">
        <w:rPr>
          <w:rFonts w:asciiTheme="majorBidi" w:hAnsiTheme="majorBidi" w:cstheme="majorBidi"/>
          <w:color w:val="111111"/>
          <w:sz w:val="22"/>
          <w:szCs w:val="22"/>
        </w:rPr>
        <w:t>segiempat</w:t>
      </w:r>
      <w:proofErr w:type="spellEnd"/>
      <w:r w:rsidRPr="00F719EE">
        <w:rPr>
          <w:rFonts w:asciiTheme="majorBidi" w:hAnsiTheme="majorBidi" w:cstheme="majorBidi"/>
          <w:color w:val="111111"/>
          <w:sz w:val="22"/>
          <w:szCs w:val="22"/>
        </w:rPr>
        <w:t xml:space="preserve"> dan </w:t>
      </w:r>
      <w:proofErr w:type="spellStart"/>
      <w:r w:rsidRPr="00F719EE">
        <w:rPr>
          <w:rFonts w:asciiTheme="majorBidi" w:hAnsiTheme="majorBidi" w:cstheme="majorBidi"/>
          <w:color w:val="111111"/>
          <w:sz w:val="22"/>
          <w:szCs w:val="22"/>
        </w:rPr>
        <w:t>segitiga</w:t>
      </w:r>
      <w:proofErr w:type="spellEnd"/>
      <w:r w:rsidRPr="00F719EE">
        <w:rPr>
          <w:rFonts w:asciiTheme="majorBidi" w:hAnsiTheme="majorBidi" w:cstheme="majorBidi"/>
          <w:color w:val="111111"/>
          <w:sz w:val="22"/>
          <w:szCs w:val="22"/>
        </w:rPr>
        <w:t xml:space="preserve"> </w:t>
      </w:r>
      <w:proofErr w:type="spellStart"/>
      <w:r w:rsidRPr="00F719EE">
        <w:rPr>
          <w:rFonts w:asciiTheme="majorBidi" w:hAnsiTheme="majorBidi" w:cstheme="majorBidi"/>
          <w:color w:val="111111"/>
          <w:sz w:val="22"/>
          <w:szCs w:val="22"/>
        </w:rPr>
        <w:t>merupakan</w:t>
      </w:r>
      <w:proofErr w:type="spellEnd"/>
      <w:r w:rsidRPr="00F719EE">
        <w:rPr>
          <w:rFonts w:asciiTheme="majorBidi" w:hAnsiTheme="majorBidi" w:cstheme="majorBidi"/>
          <w:color w:val="111111"/>
          <w:sz w:val="22"/>
          <w:szCs w:val="22"/>
        </w:rPr>
        <w:t xml:space="preserve"> </w:t>
      </w:r>
      <w:proofErr w:type="spellStart"/>
      <w:r w:rsidRPr="00F719EE">
        <w:rPr>
          <w:rFonts w:asciiTheme="majorBidi" w:hAnsiTheme="majorBidi" w:cstheme="majorBidi"/>
          <w:color w:val="111111"/>
          <w:sz w:val="22"/>
          <w:szCs w:val="22"/>
        </w:rPr>
        <w:t>dasar</w:t>
      </w:r>
      <w:proofErr w:type="spellEnd"/>
      <w:r w:rsidRPr="00F719EE">
        <w:rPr>
          <w:rFonts w:asciiTheme="majorBidi" w:hAnsiTheme="majorBidi" w:cstheme="majorBidi"/>
          <w:color w:val="111111"/>
          <w:sz w:val="22"/>
          <w:szCs w:val="22"/>
        </w:rPr>
        <w:t xml:space="preserve"> untuk </w:t>
      </w:r>
      <w:proofErr w:type="spellStart"/>
      <w:r w:rsidRPr="00F719EE">
        <w:rPr>
          <w:rFonts w:asciiTheme="majorBidi" w:hAnsiTheme="majorBidi" w:cstheme="majorBidi"/>
          <w:color w:val="111111"/>
          <w:sz w:val="22"/>
          <w:szCs w:val="22"/>
        </w:rPr>
        <w:t>mempelajari</w:t>
      </w:r>
      <w:proofErr w:type="spellEnd"/>
      <w:r w:rsidRPr="00F719EE">
        <w:rPr>
          <w:rFonts w:asciiTheme="majorBidi" w:hAnsiTheme="majorBidi" w:cstheme="majorBidi"/>
          <w:color w:val="111111"/>
          <w:sz w:val="22"/>
          <w:szCs w:val="22"/>
        </w:rPr>
        <w:t xml:space="preserve"> </w:t>
      </w:r>
      <w:proofErr w:type="spellStart"/>
      <w:r w:rsidRPr="00F719EE">
        <w:rPr>
          <w:rFonts w:asciiTheme="majorBidi" w:hAnsiTheme="majorBidi" w:cstheme="majorBidi"/>
          <w:color w:val="111111"/>
          <w:sz w:val="22"/>
          <w:szCs w:val="22"/>
        </w:rPr>
        <w:t>bangun-bangun</w:t>
      </w:r>
      <w:proofErr w:type="spellEnd"/>
      <w:r w:rsidRPr="00F719EE">
        <w:rPr>
          <w:rFonts w:asciiTheme="majorBidi" w:hAnsiTheme="majorBidi" w:cstheme="majorBidi"/>
          <w:color w:val="111111"/>
          <w:sz w:val="22"/>
          <w:szCs w:val="22"/>
        </w:rPr>
        <w:t xml:space="preserve"> yang lain </w:t>
      </w:r>
      <w:proofErr w:type="spellStart"/>
      <w:r w:rsidRPr="00F719EE">
        <w:rPr>
          <w:rFonts w:asciiTheme="majorBidi" w:hAnsiTheme="majorBidi" w:cstheme="majorBidi"/>
          <w:color w:val="111111"/>
          <w:sz w:val="22"/>
          <w:szCs w:val="22"/>
        </w:rPr>
        <w:t>seperti</w:t>
      </w:r>
      <w:proofErr w:type="spellEnd"/>
      <w:r w:rsidRPr="00F719EE">
        <w:rPr>
          <w:rFonts w:asciiTheme="majorBidi" w:hAnsiTheme="majorBidi" w:cstheme="majorBidi"/>
          <w:color w:val="111111"/>
          <w:sz w:val="22"/>
          <w:szCs w:val="22"/>
        </w:rPr>
        <w:t xml:space="preserve"> </w:t>
      </w:r>
      <w:proofErr w:type="spellStart"/>
      <w:r w:rsidRPr="00F719EE">
        <w:rPr>
          <w:rFonts w:asciiTheme="majorBidi" w:hAnsiTheme="majorBidi" w:cstheme="majorBidi"/>
          <w:color w:val="111111"/>
          <w:sz w:val="22"/>
          <w:szCs w:val="22"/>
        </w:rPr>
        <w:t>balok</w:t>
      </w:r>
      <w:proofErr w:type="spellEnd"/>
      <w:r w:rsidRPr="00F719EE">
        <w:rPr>
          <w:rFonts w:asciiTheme="majorBidi" w:hAnsiTheme="majorBidi" w:cstheme="majorBidi"/>
          <w:color w:val="111111"/>
          <w:sz w:val="22"/>
          <w:szCs w:val="22"/>
        </w:rPr>
        <w:t xml:space="preserve">, </w:t>
      </w:r>
      <w:proofErr w:type="spellStart"/>
      <w:r w:rsidRPr="00F719EE">
        <w:rPr>
          <w:rFonts w:asciiTheme="majorBidi" w:hAnsiTheme="majorBidi" w:cstheme="majorBidi"/>
          <w:color w:val="111111"/>
          <w:sz w:val="22"/>
          <w:szCs w:val="22"/>
        </w:rPr>
        <w:t>kubus</w:t>
      </w:r>
      <w:proofErr w:type="spellEnd"/>
      <w:r w:rsidRPr="00F719EE">
        <w:rPr>
          <w:rFonts w:asciiTheme="majorBidi" w:hAnsiTheme="majorBidi" w:cstheme="majorBidi"/>
          <w:color w:val="111111"/>
          <w:sz w:val="22"/>
          <w:szCs w:val="22"/>
        </w:rPr>
        <w:t xml:space="preserve">, </w:t>
      </w:r>
      <w:proofErr w:type="spellStart"/>
      <w:r w:rsidRPr="00F719EE">
        <w:rPr>
          <w:rFonts w:asciiTheme="majorBidi" w:hAnsiTheme="majorBidi" w:cstheme="majorBidi"/>
          <w:color w:val="111111"/>
          <w:sz w:val="22"/>
          <w:szCs w:val="22"/>
        </w:rPr>
        <w:t>limas</w:t>
      </w:r>
      <w:proofErr w:type="spellEnd"/>
      <w:r w:rsidRPr="00F719EE">
        <w:rPr>
          <w:rFonts w:asciiTheme="majorBidi" w:hAnsiTheme="majorBidi" w:cstheme="majorBidi"/>
          <w:color w:val="111111"/>
          <w:sz w:val="22"/>
          <w:szCs w:val="22"/>
        </w:rPr>
        <w:t xml:space="preserve"> dan </w:t>
      </w:r>
      <w:proofErr w:type="spellStart"/>
      <w:r w:rsidRPr="00F719EE">
        <w:rPr>
          <w:rFonts w:asciiTheme="majorBidi" w:hAnsiTheme="majorBidi" w:cstheme="majorBidi"/>
          <w:color w:val="111111"/>
          <w:sz w:val="22"/>
          <w:szCs w:val="22"/>
        </w:rPr>
        <w:t>bangun</w:t>
      </w:r>
      <w:proofErr w:type="spellEnd"/>
      <w:r w:rsidRPr="00F719EE">
        <w:rPr>
          <w:rFonts w:asciiTheme="majorBidi" w:hAnsiTheme="majorBidi" w:cstheme="majorBidi"/>
          <w:color w:val="111111"/>
          <w:sz w:val="22"/>
          <w:szCs w:val="22"/>
        </w:rPr>
        <w:t xml:space="preserve"> </w:t>
      </w:r>
      <w:proofErr w:type="spellStart"/>
      <w:r w:rsidRPr="00F719EE">
        <w:rPr>
          <w:rFonts w:asciiTheme="majorBidi" w:hAnsiTheme="majorBidi" w:cstheme="majorBidi"/>
          <w:color w:val="111111"/>
          <w:sz w:val="22"/>
          <w:szCs w:val="22"/>
        </w:rPr>
        <w:t>lainnya</w:t>
      </w:r>
      <w:proofErr w:type="spellEnd"/>
      <w:r w:rsidRPr="00F719EE">
        <w:rPr>
          <w:rFonts w:asciiTheme="majorBidi" w:hAnsiTheme="majorBidi" w:cstheme="majorBidi"/>
          <w:color w:val="111111"/>
          <w:sz w:val="22"/>
          <w:szCs w:val="22"/>
        </w:rPr>
        <w:t xml:space="preserve">. Oleh </w:t>
      </w:r>
      <w:proofErr w:type="spellStart"/>
      <w:r w:rsidRPr="00F719EE">
        <w:rPr>
          <w:rFonts w:asciiTheme="majorBidi" w:hAnsiTheme="majorBidi" w:cstheme="majorBidi"/>
          <w:color w:val="111111"/>
          <w:sz w:val="22"/>
          <w:szCs w:val="22"/>
        </w:rPr>
        <w:t>karena</w:t>
      </w:r>
      <w:proofErr w:type="spellEnd"/>
      <w:r w:rsidRPr="00F719EE">
        <w:rPr>
          <w:rFonts w:asciiTheme="majorBidi" w:hAnsiTheme="majorBidi" w:cstheme="majorBidi"/>
          <w:color w:val="111111"/>
          <w:sz w:val="22"/>
          <w:szCs w:val="22"/>
        </w:rPr>
        <w:t xml:space="preserve"> itu, sangat </w:t>
      </w:r>
      <w:proofErr w:type="spellStart"/>
      <w:r w:rsidRPr="00F719EE">
        <w:rPr>
          <w:rFonts w:asciiTheme="majorBidi" w:hAnsiTheme="majorBidi" w:cstheme="majorBidi"/>
          <w:color w:val="111111"/>
          <w:sz w:val="22"/>
          <w:szCs w:val="22"/>
        </w:rPr>
        <w:t>penting</w:t>
      </w:r>
      <w:proofErr w:type="spellEnd"/>
      <w:r w:rsidRPr="00F719EE">
        <w:rPr>
          <w:rFonts w:asciiTheme="majorBidi" w:hAnsiTheme="majorBidi" w:cstheme="majorBidi"/>
          <w:color w:val="111111"/>
          <w:sz w:val="22"/>
          <w:szCs w:val="22"/>
        </w:rPr>
        <w:t xml:space="preserve"> untuk </w:t>
      </w:r>
      <w:proofErr w:type="spellStart"/>
      <w:r w:rsidRPr="00F719EE">
        <w:rPr>
          <w:rFonts w:asciiTheme="majorBidi" w:hAnsiTheme="majorBidi" w:cstheme="majorBidi"/>
          <w:color w:val="111111"/>
          <w:sz w:val="22"/>
          <w:szCs w:val="22"/>
        </w:rPr>
        <w:t>siswa</w:t>
      </w:r>
      <w:proofErr w:type="spellEnd"/>
      <w:r w:rsidRPr="00F719EE">
        <w:rPr>
          <w:rFonts w:asciiTheme="majorBidi" w:hAnsiTheme="majorBidi" w:cstheme="majorBidi"/>
          <w:color w:val="111111"/>
          <w:sz w:val="22"/>
          <w:szCs w:val="22"/>
        </w:rPr>
        <w:t xml:space="preserve"> </w:t>
      </w:r>
      <w:proofErr w:type="spellStart"/>
      <w:r w:rsidRPr="00F719EE">
        <w:rPr>
          <w:rFonts w:asciiTheme="majorBidi" w:hAnsiTheme="majorBidi" w:cstheme="majorBidi"/>
          <w:color w:val="111111"/>
          <w:sz w:val="22"/>
          <w:szCs w:val="22"/>
        </w:rPr>
        <w:t>menguasai</w:t>
      </w:r>
      <w:proofErr w:type="spellEnd"/>
      <w:r w:rsidRPr="00F719EE">
        <w:rPr>
          <w:rFonts w:asciiTheme="majorBidi" w:hAnsiTheme="majorBidi" w:cstheme="majorBidi"/>
          <w:color w:val="111111"/>
          <w:sz w:val="22"/>
          <w:szCs w:val="22"/>
        </w:rPr>
        <w:t xml:space="preserve"> dan </w:t>
      </w:r>
      <w:proofErr w:type="spellStart"/>
      <w:r w:rsidRPr="00F719EE">
        <w:rPr>
          <w:rFonts w:asciiTheme="majorBidi" w:hAnsiTheme="majorBidi" w:cstheme="majorBidi"/>
          <w:color w:val="111111"/>
          <w:sz w:val="22"/>
          <w:szCs w:val="22"/>
        </w:rPr>
        <w:t>memahami</w:t>
      </w:r>
      <w:proofErr w:type="spellEnd"/>
      <w:r w:rsidRPr="00F719EE">
        <w:rPr>
          <w:rFonts w:asciiTheme="majorBidi" w:hAnsiTheme="majorBidi" w:cstheme="majorBidi"/>
          <w:color w:val="111111"/>
          <w:sz w:val="22"/>
          <w:szCs w:val="22"/>
        </w:rPr>
        <w:t xml:space="preserve"> </w:t>
      </w:r>
      <w:proofErr w:type="spellStart"/>
      <w:r w:rsidRPr="00F719EE">
        <w:rPr>
          <w:rFonts w:asciiTheme="majorBidi" w:hAnsiTheme="majorBidi" w:cstheme="majorBidi"/>
          <w:color w:val="111111"/>
          <w:sz w:val="22"/>
          <w:szCs w:val="22"/>
        </w:rPr>
        <w:t>konsep-konsep</w:t>
      </w:r>
      <w:proofErr w:type="spellEnd"/>
      <w:r w:rsidRPr="00F719EE">
        <w:rPr>
          <w:rFonts w:asciiTheme="majorBidi" w:hAnsiTheme="majorBidi" w:cstheme="majorBidi"/>
          <w:color w:val="111111"/>
          <w:sz w:val="22"/>
          <w:szCs w:val="22"/>
        </w:rPr>
        <w:t xml:space="preserve"> </w:t>
      </w:r>
      <w:proofErr w:type="spellStart"/>
      <w:r w:rsidRPr="00F719EE">
        <w:rPr>
          <w:rFonts w:asciiTheme="majorBidi" w:hAnsiTheme="majorBidi" w:cstheme="majorBidi"/>
          <w:color w:val="111111"/>
          <w:sz w:val="22"/>
          <w:szCs w:val="22"/>
        </w:rPr>
        <w:t>bangun</w:t>
      </w:r>
      <w:proofErr w:type="spellEnd"/>
      <w:r w:rsidRPr="00F719EE">
        <w:rPr>
          <w:rFonts w:asciiTheme="majorBidi" w:hAnsiTheme="majorBidi" w:cstheme="majorBidi"/>
          <w:color w:val="111111"/>
          <w:sz w:val="22"/>
          <w:szCs w:val="22"/>
        </w:rPr>
        <w:t xml:space="preserve"> </w:t>
      </w:r>
      <w:proofErr w:type="spellStart"/>
      <w:r w:rsidRPr="00F719EE">
        <w:rPr>
          <w:rFonts w:asciiTheme="majorBidi" w:hAnsiTheme="majorBidi" w:cstheme="majorBidi"/>
          <w:color w:val="111111"/>
          <w:sz w:val="22"/>
          <w:szCs w:val="22"/>
        </w:rPr>
        <w:t>datar</w:t>
      </w:r>
      <w:proofErr w:type="spellEnd"/>
      <w:r w:rsidRPr="00F719EE">
        <w:rPr>
          <w:rFonts w:asciiTheme="majorBidi" w:hAnsiTheme="majorBidi" w:cstheme="majorBidi"/>
          <w:color w:val="111111"/>
          <w:sz w:val="22"/>
          <w:szCs w:val="22"/>
        </w:rPr>
        <w:t xml:space="preserve"> </w:t>
      </w:r>
      <w:proofErr w:type="spellStart"/>
      <w:r w:rsidRPr="00F719EE">
        <w:rPr>
          <w:rFonts w:asciiTheme="majorBidi" w:hAnsiTheme="majorBidi" w:cstheme="majorBidi"/>
          <w:color w:val="111111"/>
          <w:sz w:val="22"/>
          <w:szCs w:val="22"/>
        </w:rPr>
        <w:t>segiempat</w:t>
      </w:r>
      <w:proofErr w:type="spellEnd"/>
      <w:r w:rsidRPr="00F719EE">
        <w:rPr>
          <w:rFonts w:asciiTheme="majorBidi" w:hAnsiTheme="majorBidi" w:cstheme="majorBidi"/>
          <w:color w:val="111111"/>
          <w:sz w:val="22"/>
          <w:szCs w:val="22"/>
        </w:rPr>
        <w:t xml:space="preserve"> dan </w:t>
      </w:r>
      <w:proofErr w:type="spellStart"/>
      <w:r w:rsidRPr="00F719EE">
        <w:rPr>
          <w:rFonts w:asciiTheme="majorBidi" w:hAnsiTheme="majorBidi" w:cstheme="majorBidi"/>
          <w:color w:val="111111"/>
          <w:sz w:val="22"/>
          <w:szCs w:val="22"/>
        </w:rPr>
        <w:t>segitiga</w:t>
      </w:r>
      <w:proofErr w:type="spellEnd"/>
      <w:r w:rsidRPr="00F719EE">
        <w:rPr>
          <w:rFonts w:asciiTheme="majorBidi" w:hAnsiTheme="majorBidi" w:cstheme="majorBidi"/>
          <w:color w:val="111111"/>
          <w:sz w:val="22"/>
          <w:szCs w:val="22"/>
        </w:rPr>
        <w:t xml:space="preserve"> dengan </w:t>
      </w:r>
      <w:proofErr w:type="spellStart"/>
      <w:r w:rsidRPr="00F719EE">
        <w:rPr>
          <w:rFonts w:asciiTheme="majorBidi" w:hAnsiTheme="majorBidi" w:cstheme="majorBidi"/>
          <w:color w:val="111111"/>
          <w:sz w:val="22"/>
          <w:szCs w:val="22"/>
        </w:rPr>
        <w:t>baik</w:t>
      </w:r>
      <w:proofErr w:type="spellEnd"/>
      <w:r w:rsidRPr="00F719EE">
        <w:rPr>
          <w:rFonts w:asciiTheme="majorBidi" w:hAnsiTheme="majorBidi" w:cstheme="majorBidi"/>
          <w:color w:val="111111"/>
          <w:sz w:val="22"/>
          <w:szCs w:val="22"/>
        </w:rPr>
        <w:t xml:space="preserve"> </w:t>
      </w:r>
      <w:proofErr w:type="spellStart"/>
      <w:r w:rsidRPr="00F719EE">
        <w:rPr>
          <w:rFonts w:asciiTheme="majorBidi" w:hAnsiTheme="majorBidi" w:cstheme="majorBidi"/>
          <w:color w:val="111111"/>
          <w:sz w:val="22"/>
          <w:szCs w:val="22"/>
        </w:rPr>
        <w:t>termasuk</w:t>
      </w:r>
      <w:proofErr w:type="spellEnd"/>
      <w:r w:rsidRPr="00F719EE">
        <w:rPr>
          <w:rFonts w:asciiTheme="majorBidi" w:hAnsiTheme="majorBidi" w:cstheme="majorBidi"/>
          <w:color w:val="111111"/>
          <w:sz w:val="22"/>
          <w:szCs w:val="22"/>
        </w:rPr>
        <w:t xml:space="preserve"> </w:t>
      </w:r>
      <w:proofErr w:type="spellStart"/>
      <w:r w:rsidRPr="00F719EE">
        <w:rPr>
          <w:rFonts w:asciiTheme="majorBidi" w:hAnsiTheme="majorBidi" w:cstheme="majorBidi"/>
          <w:color w:val="111111"/>
          <w:sz w:val="22"/>
          <w:szCs w:val="22"/>
        </w:rPr>
        <w:t>luas</w:t>
      </w:r>
      <w:proofErr w:type="spellEnd"/>
      <w:r w:rsidRPr="00F719EE">
        <w:rPr>
          <w:rFonts w:asciiTheme="majorBidi" w:hAnsiTheme="majorBidi" w:cstheme="majorBidi"/>
          <w:color w:val="111111"/>
          <w:sz w:val="22"/>
          <w:szCs w:val="22"/>
        </w:rPr>
        <w:t xml:space="preserve"> dan </w:t>
      </w:r>
      <w:proofErr w:type="spellStart"/>
      <w:r w:rsidRPr="00F719EE">
        <w:rPr>
          <w:rFonts w:asciiTheme="majorBidi" w:hAnsiTheme="majorBidi" w:cstheme="majorBidi"/>
          <w:color w:val="111111"/>
          <w:sz w:val="22"/>
          <w:szCs w:val="22"/>
        </w:rPr>
        <w:t>keliling</w:t>
      </w:r>
      <w:proofErr w:type="spellEnd"/>
      <w:r w:rsidRPr="00F719EE">
        <w:rPr>
          <w:rFonts w:asciiTheme="majorBidi" w:hAnsiTheme="majorBidi" w:cstheme="majorBidi"/>
          <w:color w:val="111111"/>
          <w:sz w:val="22"/>
          <w:szCs w:val="22"/>
        </w:rPr>
        <w:t xml:space="preserve"> </w:t>
      </w:r>
      <w:proofErr w:type="spellStart"/>
      <w:r w:rsidRPr="00F719EE">
        <w:rPr>
          <w:rFonts w:asciiTheme="majorBidi" w:hAnsiTheme="majorBidi" w:cstheme="majorBidi"/>
          <w:color w:val="111111"/>
          <w:sz w:val="22"/>
          <w:szCs w:val="22"/>
        </w:rPr>
        <w:t>bangun</w:t>
      </w:r>
      <w:proofErr w:type="spellEnd"/>
      <w:r w:rsidRPr="00F719EE">
        <w:rPr>
          <w:rFonts w:asciiTheme="majorBidi" w:hAnsiTheme="majorBidi" w:cstheme="majorBidi"/>
          <w:color w:val="111111"/>
          <w:sz w:val="22"/>
          <w:szCs w:val="22"/>
        </w:rPr>
        <w:t xml:space="preserve"> </w:t>
      </w:r>
      <w:proofErr w:type="spellStart"/>
      <w:r w:rsidRPr="00F719EE">
        <w:rPr>
          <w:rFonts w:asciiTheme="majorBidi" w:hAnsiTheme="majorBidi" w:cstheme="majorBidi"/>
          <w:color w:val="111111"/>
          <w:sz w:val="22"/>
          <w:szCs w:val="22"/>
        </w:rPr>
        <w:t>datar</w:t>
      </w:r>
      <w:proofErr w:type="spellEnd"/>
      <w:r w:rsidRPr="00F719EE">
        <w:rPr>
          <w:rFonts w:asciiTheme="majorBidi" w:hAnsiTheme="majorBidi" w:cstheme="majorBidi"/>
          <w:color w:val="111111"/>
          <w:sz w:val="22"/>
          <w:szCs w:val="22"/>
        </w:rPr>
        <w:t xml:space="preserve"> </w:t>
      </w:r>
      <w:proofErr w:type="spellStart"/>
      <w:r w:rsidRPr="00F719EE">
        <w:rPr>
          <w:rFonts w:asciiTheme="majorBidi" w:hAnsiTheme="majorBidi" w:cstheme="majorBidi"/>
          <w:color w:val="111111"/>
          <w:sz w:val="22"/>
          <w:szCs w:val="22"/>
        </w:rPr>
        <w:t>segiempat</w:t>
      </w:r>
      <w:proofErr w:type="spellEnd"/>
      <w:r w:rsidRPr="00F719EE">
        <w:rPr>
          <w:rFonts w:asciiTheme="majorBidi" w:hAnsiTheme="majorBidi" w:cstheme="majorBidi"/>
          <w:color w:val="111111"/>
          <w:sz w:val="22"/>
          <w:szCs w:val="22"/>
        </w:rPr>
        <w:t xml:space="preserve"> dan </w:t>
      </w:r>
      <w:proofErr w:type="spellStart"/>
      <w:r w:rsidRPr="00F719EE">
        <w:rPr>
          <w:rFonts w:asciiTheme="majorBidi" w:hAnsiTheme="majorBidi" w:cstheme="majorBidi"/>
          <w:color w:val="111111"/>
          <w:sz w:val="22"/>
          <w:szCs w:val="22"/>
        </w:rPr>
        <w:t>segitiga</w:t>
      </w:r>
      <w:proofErr w:type="spellEnd"/>
      <w:r w:rsidRPr="00F719EE">
        <w:rPr>
          <w:rFonts w:asciiTheme="majorBidi" w:hAnsiTheme="majorBidi" w:cstheme="majorBidi"/>
          <w:color w:val="111111"/>
          <w:sz w:val="22"/>
          <w:szCs w:val="22"/>
        </w:rPr>
        <w:t xml:space="preserve"> agar </w:t>
      </w:r>
      <w:proofErr w:type="spellStart"/>
      <w:r w:rsidRPr="00F719EE">
        <w:rPr>
          <w:rFonts w:asciiTheme="majorBidi" w:hAnsiTheme="majorBidi" w:cstheme="majorBidi"/>
          <w:color w:val="111111"/>
          <w:sz w:val="22"/>
          <w:szCs w:val="22"/>
        </w:rPr>
        <w:t>siswa</w:t>
      </w:r>
      <w:proofErr w:type="spellEnd"/>
      <w:r w:rsidRPr="00F719EE">
        <w:rPr>
          <w:rFonts w:asciiTheme="majorBidi" w:hAnsiTheme="majorBidi" w:cstheme="majorBidi"/>
          <w:color w:val="111111"/>
          <w:sz w:val="22"/>
          <w:szCs w:val="22"/>
        </w:rPr>
        <w:t xml:space="preserve"> </w:t>
      </w:r>
      <w:proofErr w:type="spellStart"/>
      <w:r w:rsidRPr="00F719EE">
        <w:rPr>
          <w:rFonts w:asciiTheme="majorBidi" w:hAnsiTheme="majorBidi" w:cstheme="majorBidi"/>
          <w:color w:val="111111"/>
          <w:sz w:val="22"/>
          <w:szCs w:val="22"/>
        </w:rPr>
        <w:t>tidak</w:t>
      </w:r>
      <w:proofErr w:type="spellEnd"/>
      <w:r w:rsidRPr="00F719EE">
        <w:rPr>
          <w:rFonts w:asciiTheme="majorBidi" w:hAnsiTheme="majorBidi" w:cstheme="majorBidi"/>
          <w:color w:val="111111"/>
          <w:sz w:val="22"/>
          <w:szCs w:val="22"/>
        </w:rPr>
        <w:t xml:space="preserve"> </w:t>
      </w:r>
      <w:proofErr w:type="spellStart"/>
      <w:r w:rsidRPr="00F719EE">
        <w:rPr>
          <w:rFonts w:asciiTheme="majorBidi" w:hAnsiTheme="majorBidi" w:cstheme="majorBidi"/>
          <w:color w:val="111111"/>
          <w:sz w:val="22"/>
          <w:szCs w:val="22"/>
        </w:rPr>
        <w:t>mengalami</w:t>
      </w:r>
      <w:proofErr w:type="spellEnd"/>
      <w:r w:rsidRPr="00F719EE">
        <w:rPr>
          <w:rFonts w:asciiTheme="majorBidi" w:hAnsiTheme="majorBidi" w:cstheme="majorBidi"/>
          <w:color w:val="111111"/>
          <w:sz w:val="22"/>
          <w:szCs w:val="22"/>
        </w:rPr>
        <w:t xml:space="preserve"> </w:t>
      </w:r>
      <w:proofErr w:type="spellStart"/>
      <w:r w:rsidRPr="00F719EE">
        <w:rPr>
          <w:rFonts w:asciiTheme="majorBidi" w:hAnsiTheme="majorBidi" w:cstheme="majorBidi"/>
          <w:color w:val="111111"/>
          <w:sz w:val="22"/>
          <w:szCs w:val="22"/>
        </w:rPr>
        <w:t>kesulitan</w:t>
      </w:r>
      <w:proofErr w:type="spellEnd"/>
      <w:r w:rsidRPr="00F719EE">
        <w:rPr>
          <w:rFonts w:asciiTheme="majorBidi" w:hAnsiTheme="majorBidi" w:cstheme="majorBidi"/>
          <w:color w:val="111111"/>
          <w:sz w:val="22"/>
          <w:szCs w:val="22"/>
        </w:rPr>
        <w:t xml:space="preserve"> </w:t>
      </w:r>
      <w:proofErr w:type="spellStart"/>
      <w:r w:rsidRPr="00F719EE">
        <w:rPr>
          <w:rFonts w:asciiTheme="majorBidi" w:hAnsiTheme="majorBidi" w:cstheme="majorBidi"/>
          <w:color w:val="111111"/>
          <w:sz w:val="22"/>
          <w:szCs w:val="22"/>
        </w:rPr>
        <w:t>mengaplikasikan</w:t>
      </w:r>
      <w:proofErr w:type="spellEnd"/>
      <w:r w:rsidRPr="00F719EE">
        <w:rPr>
          <w:rFonts w:asciiTheme="majorBidi" w:hAnsiTheme="majorBidi" w:cstheme="majorBidi"/>
          <w:color w:val="111111"/>
          <w:sz w:val="22"/>
          <w:szCs w:val="22"/>
        </w:rPr>
        <w:t xml:space="preserve"> </w:t>
      </w:r>
      <w:proofErr w:type="spellStart"/>
      <w:r w:rsidRPr="00F719EE">
        <w:rPr>
          <w:rFonts w:asciiTheme="majorBidi" w:hAnsiTheme="majorBidi" w:cstheme="majorBidi"/>
          <w:color w:val="111111"/>
          <w:sz w:val="22"/>
          <w:szCs w:val="22"/>
        </w:rPr>
        <w:t>materi</w:t>
      </w:r>
      <w:proofErr w:type="spellEnd"/>
      <w:r w:rsidRPr="00F719EE">
        <w:rPr>
          <w:rFonts w:asciiTheme="majorBidi" w:hAnsiTheme="majorBidi" w:cstheme="majorBidi"/>
          <w:color w:val="111111"/>
          <w:sz w:val="22"/>
          <w:szCs w:val="22"/>
        </w:rPr>
        <w:t xml:space="preserve"> </w:t>
      </w:r>
      <w:proofErr w:type="spellStart"/>
      <w:r w:rsidRPr="00F719EE">
        <w:rPr>
          <w:rFonts w:asciiTheme="majorBidi" w:hAnsiTheme="majorBidi" w:cstheme="majorBidi"/>
          <w:color w:val="111111"/>
          <w:sz w:val="22"/>
          <w:szCs w:val="22"/>
        </w:rPr>
        <w:t>bangun</w:t>
      </w:r>
      <w:proofErr w:type="spellEnd"/>
      <w:r w:rsidRPr="00F719EE">
        <w:rPr>
          <w:rFonts w:asciiTheme="majorBidi" w:hAnsiTheme="majorBidi" w:cstheme="majorBidi"/>
          <w:color w:val="111111"/>
          <w:sz w:val="22"/>
          <w:szCs w:val="22"/>
        </w:rPr>
        <w:t xml:space="preserve"> </w:t>
      </w:r>
      <w:proofErr w:type="spellStart"/>
      <w:r w:rsidRPr="00F719EE">
        <w:rPr>
          <w:rFonts w:asciiTheme="majorBidi" w:hAnsiTheme="majorBidi" w:cstheme="majorBidi"/>
          <w:color w:val="111111"/>
          <w:sz w:val="22"/>
          <w:szCs w:val="22"/>
        </w:rPr>
        <w:t>datar</w:t>
      </w:r>
      <w:proofErr w:type="spellEnd"/>
      <w:r w:rsidRPr="00F719EE">
        <w:rPr>
          <w:rFonts w:asciiTheme="majorBidi" w:hAnsiTheme="majorBidi" w:cstheme="majorBidi"/>
          <w:color w:val="111111"/>
          <w:sz w:val="22"/>
          <w:szCs w:val="22"/>
        </w:rPr>
        <w:t xml:space="preserve"> </w:t>
      </w:r>
      <w:proofErr w:type="spellStart"/>
      <w:r w:rsidRPr="00F719EE">
        <w:rPr>
          <w:rFonts w:asciiTheme="majorBidi" w:hAnsiTheme="majorBidi" w:cstheme="majorBidi"/>
          <w:color w:val="111111"/>
          <w:sz w:val="22"/>
          <w:szCs w:val="22"/>
        </w:rPr>
        <w:t>dalam</w:t>
      </w:r>
      <w:proofErr w:type="spellEnd"/>
      <w:r w:rsidRPr="00F719EE">
        <w:rPr>
          <w:rFonts w:asciiTheme="majorBidi" w:hAnsiTheme="majorBidi" w:cstheme="majorBidi"/>
          <w:color w:val="111111"/>
          <w:sz w:val="22"/>
          <w:szCs w:val="22"/>
        </w:rPr>
        <w:t xml:space="preserve"> </w:t>
      </w:r>
      <w:proofErr w:type="spellStart"/>
      <w:r w:rsidRPr="00F719EE">
        <w:rPr>
          <w:rFonts w:asciiTheme="majorBidi" w:hAnsiTheme="majorBidi" w:cstheme="majorBidi"/>
          <w:color w:val="111111"/>
          <w:sz w:val="22"/>
          <w:szCs w:val="22"/>
        </w:rPr>
        <w:t>bidang</w:t>
      </w:r>
      <w:proofErr w:type="spellEnd"/>
      <w:r w:rsidRPr="00F719EE">
        <w:rPr>
          <w:rFonts w:asciiTheme="majorBidi" w:hAnsiTheme="majorBidi" w:cstheme="majorBidi"/>
          <w:color w:val="111111"/>
          <w:sz w:val="22"/>
          <w:szCs w:val="22"/>
        </w:rPr>
        <w:t xml:space="preserve"> </w:t>
      </w:r>
      <w:proofErr w:type="spellStart"/>
      <w:r w:rsidRPr="00F719EE">
        <w:rPr>
          <w:rFonts w:asciiTheme="majorBidi" w:hAnsiTheme="majorBidi" w:cstheme="majorBidi"/>
          <w:color w:val="111111"/>
          <w:sz w:val="22"/>
          <w:szCs w:val="22"/>
        </w:rPr>
        <w:t>matematika</w:t>
      </w:r>
      <w:proofErr w:type="spellEnd"/>
      <w:r w:rsidRPr="00F719EE">
        <w:rPr>
          <w:rFonts w:asciiTheme="majorBidi" w:hAnsiTheme="majorBidi" w:cstheme="majorBidi"/>
          <w:color w:val="111111"/>
          <w:sz w:val="22"/>
          <w:szCs w:val="22"/>
        </w:rPr>
        <w:t xml:space="preserve"> </w:t>
      </w:r>
      <w:proofErr w:type="spellStart"/>
      <w:r w:rsidRPr="00F719EE">
        <w:rPr>
          <w:rFonts w:asciiTheme="majorBidi" w:hAnsiTheme="majorBidi" w:cstheme="majorBidi"/>
          <w:color w:val="111111"/>
          <w:sz w:val="22"/>
          <w:szCs w:val="22"/>
        </w:rPr>
        <w:t>maupun</w:t>
      </w:r>
      <w:proofErr w:type="spellEnd"/>
      <w:r w:rsidRPr="00F719EE">
        <w:rPr>
          <w:rFonts w:asciiTheme="majorBidi" w:hAnsiTheme="majorBidi" w:cstheme="majorBidi"/>
          <w:color w:val="111111"/>
          <w:sz w:val="22"/>
          <w:szCs w:val="22"/>
        </w:rPr>
        <w:t xml:space="preserve"> </w:t>
      </w:r>
      <w:proofErr w:type="spellStart"/>
      <w:r w:rsidRPr="00F719EE">
        <w:rPr>
          <w:rFonts w:asciiTheme="majorBidi" w:hAnsiTheme="majorBidi" w:cstheme="majorBidi"/>
          <w:color w:val="111111"/>
          <w:sz w:val="22"/>
          <w:szCs w:val="22"/>
        </w:rPr>
        <w:t>dalam</w:t>
      </w:r>
      <w:proofErr w:type="spellEnd"/>
      <w:r w:rsidRPr="00F719EE">
        <w:rPr>
          <w:rFonts w:asciiTheme="majorBidi" w:hAnsiTheme="majorBidi" w:cstheme="majorBidi"/>
          <w:color w:val="111111"/>
          <w:sz w:val="22"/>
          <w:szCs w:val="22"/>
        </w:rPr>
        <w:t xml:space="preserve"> </w:t>
      </w:r>
      <w:proofErr w:type="spellStart"/>
      <w:r w:rsidRPr="00F719EE">
        <w:rPr>
          <w:rFonts w:asciiTheme="majorBidi" w:hAnsiTheme="majorBidi" w:cstheme="majorBidi"/>
          <w:color w:val="111111"/>
          <w:sz w:val="22"/>
          <w:szCs w:val="22"/>
        </w:rPr>
        <w:t>kehidupan</w:t>
      </w:r>
      <w:proofErr w:type="spellEnd"/>
      <w:r w:rsidRPr="00F719EE">
        <w:rPr>
          <w:rFonts w:asciiTheme="majorBidi" w:hAnsiTheme="majorBidi" w:cstheme="majorBidi"/>
          <w:color w:val="111111"/>
          <w:sz w:val="22"/>
          <w:szCs w:val="22"/>
        </w:rPr>
        <w:t xml:space="preserve"> </w:t>
      </w:r>
      <w:proofErr w:type="spellStart"/>
      <w:r w:rsidRPr="00F719EE">
        <w:rPr>
          <w:rFonts w:asciiTheme="majorBidi" w:hAnsiTheme="majorBidi" w:cstheme="majorBidi"/>
          <w:color w:val="111111"/>
          <w:sz w:val="22"/>
          <w:szCs w:val="22"/>
        </w:rPr>
        <w:t>sehari-hari</w:t>
      </w:r>
      <w:proofErr w:type="spellEnd"/>
      <w:r w:rsidRPr="00F719EE">
        <w:rPr>
          <w:rFonts w:asciiTheme="majorBidi" w:hAnsiTheme="majorBidi" w:cstheme="majorBidi"/>
          <w:color w:val="111111"/>
          <w:sz w:val="22"/>
          <w:szCs w:val="22"/>
        </w:rPr>
        <w:t xml:space="preserve"> (</w:t>
      </w:r>
      <w:proofErr w:type="spellStart"/>
      <w:r w:rsidRPr="00F719EE">
        <w:rPr>
          <w:rFonts w:asciiTheme="majorBidi" w:hAnsiTheme="majorBidi" w:cstheme="majorBidi"/>
          <w:color w:val="111111"/>
          <w:sz w:val="22"/>
          <w:szCs w:val="22"/>
        </w:rPr>
        <w:t>Sumiati</w:t>
      </w:r>
      <w:proofErr w:type="spellEnd"/>
      <w:r w:rsidRPr="00F719EE">
        <w:rPr>
          <w:rFonts w:asciiTheme="majorBidi" w:hAnsiTheme="majorBidi" w:cstheme="majorBidi"/>
          <w:color w:val="111111"/>
          <w:sz w:val="22"/>
          <w:szCs w:val="22"/>
        </w:rPr>
        <w:t>, 2020).</w:t>
      </w:r>
    </w:p>
    <w:p w:rsidR="00F719EE" w:rsidRPr="00F719EE" w:rsidRDefault="00F719EE" w:rsidP="00F719EE">
      <w:pPr>
        <w:autoSpaceDE w:val="0"/>
        <w:autoSpaceDN w:val="0"/>
        <w:adjustRightInd w:val="0"/>
        <w:spacing w:line="360" w:lineRule="auto"/>
        <w:ind w:firstLine="709"/>
        <w:jc w:val="both"/>
        <w:rPr>
          <w:rFonts w:asciiTheme="majorBidi" w:hAnsiTheme="majorBidi" w:cstheme="majorBidi"/>
          <w:color w:val="111111"/>
          <w:sz w:val="22"/>
          <w:szCs w:val="22"/>
        </w:rPr>
      </w:pPr>
      <w:r w:rsidRPr="00F719EE">
        <w:rPr>
          <w:rFonts w:asciiTheme="majorBidi" w:hAnsiTheme="majorBidi" w:cstheme="majorBidi"/>
          <w:sz w:val="22"/>
          <w:szCs w:val="22"/>
        </w:rPr>
        <w:lastRenderedPageBreak/>
        <w:t xml:space="preserve">Salah </w:t>
      </w:r>
      <w:proofErr w:type="spellStart"/>
      <w:r w:rsidRPr="00F719EE">
        <w:rPr>
          <w:rFonts w:asciiTheme="majorBidi" w:hAnsiTheme="majorBidi" w:cstheme="majorBidi"/>
          <w:sz w:val="22"/>
          <w:szCs w:val="22"/>
        </w:rPr>
        <w:t>satu</w:t>
      </w:r>
      <w:proofErr w:type="spellEnd"/>
      <w:r w:rsidRPr="00F719EE">
        <w:rPr>
          <w:rFonts w:asciiTheme="majorBidi" w:hAnsiTheme="majorBidi" w:cstheme="majorBidi"/>
          <w:sz w:val="22"/>
          <w:szCs w:val="22"/>
        </w:rPr>
        <w:t xml:space="preserve"> </w:t>
      </w:r>
      <w:proofErr w:type="spellStart"/>
      <w:r w:rsidRPr="00F719EE">
        <w:rPr>
          <w:rFonts w:asciiTheme="majorBidi" w:hAnsiTheme="majorBidi" w:cstheme="majorBidi"/>
          <w:sz w:val="22"/>
          <w:szCs w:val="22"/>
        </w:rPr>
        <w:t>materi</w:t>
      </w:r>
      <w:proofErr w:type="spellEnd"/>
      <w:r w:rsidRPr="00F719EE">
        <w:rPr>
          <w:rFonts w:asciiTheme="majorBidi" w:hAnsiTheme="majorBidi" w:cstheme="majorBidi"/>
          <w:sz w:val="22"/>
          <w:szCs w:val="22"/>
        </w:rPr>
        <w:t xml:space="preserve"> yang </w:t>
      </w:r>
      <w:proofErr w:type="spellStart"/>
      <w:r w:rsidRPr="00F719EE">
        <w:rPr>
          <w:rFonts w:asciiTheme="majorBidi" w:hAnsiTheme="majorBidi" w:cstheme="majorBidi"/>
          <w:sz w:val="22"/>
          <w:szCs w:val="22"/>
        </w:rPr>
        <w:t>dipelajari</w:t>
      </w:r>
      <w:proofErr w:type="spellEnd"/>
      <w:r w:rsidRPr="00F719EE">
        <w:rPr>
          <w:rFonts w:asciiTheme="majorBidi" w:hAnsiTheme="majorBidi" w:cstheme="majorBidi"/>
          <w:sz w:val="22"/>
          <w:szCs w:val="22"/>
        </w:rPr>
        <w:t xml:space="preserve"> pada </w:t>
      </w:r>
      <w:proofErr w:type="spellStart"/>
      <w:r w:rsidRPr="00F719EE">
        <w:rPr>
          <w:rFonts w:asciiTheme="majorBidi" w:hAnsiTheme="majorBidi" w:cstheme="majorBidi"/>
          <w:sz w:val="22"/>
          <w:szCs w:val="22"/>
        </w:rPr>
        <w:t>jenjang</w:t>
      </w:r>
      <w:proofErr w:type="spellEnd"/>
      <w:r w:rsidRPr="00F719EE">
        <w:rPr>
          <w:rFonts w:asciiTheme="majorBidi" w:hAnsiTheme="majorBidi" w:cstheme="majorBidi"/>
          <w:sz w:val="22"/>
          <w:szCs w:val="22"/>
        </w:rPr>
        <w:t xml:space="preserve"> SMP </w:t>
      </w:r>
      <w:proofErr w:type="spellStart"/>
      <w:r w:rsidRPr="00F719EE">
        <w:rPr>
          <w:rFonts w:asciiTheme="majorBidi" w:hAnsiTheme="majorBidi" w:cstheme="majorBidi"/>
          <w:sz w:val="22"/>
          <w:szCs w:val="22"/>
        </w:rPr>
        <w:t>sederajat</w:t>
      </w:r>
      <w:proofErr w:type="spellEnd"/>
      <w:r w:rsidRPr="00F719EE">
        <w:rPr>
          <w:rFonts w:asciiTheme="majorBidi" w:hAnsiTheme="majorBidi" w:cstheme="majorBidi"/>
          <w:sz w:val="22"/>
          <w:szCs w:val="22"/>
        </w:rPr>
        <w:t xml:space="preserve"> </w:t>
      </w:r>
      <w:proofErr w:type="spellStart"/>
      <w:r w:rsidRPr="00F719EE">
        <w:rPr>
          <w:rFonts w:asciiTheme="majorBidi" w:hAnsiTheme="majorBidi" w:cstheme="majorBidi"/>
          <w:sz w:val="22"/>
          <w:szCs w:val="22"/>
        </w:rPr>
        <w:t>adalah</w:t>
      </w:r>
      <w:proofErr w:type="spellEnd"/>
      <w:r w:rsidRPr="00F719EE">
        <w:rPr>
          <w:rFonts w:asciiTheme="majorBidi" w:hAnsiTheme="majorBidi" w:cstheme="majorBidi"/>
          <w:sz w:val="22"/>
          <w:szCs w:val="22"/>
        </w:rPr>
        <w:t xml:space="preserve"> </w:t>
      </w:r>
      <w:proofErr w:type="spellStart"/>
      <w:r w:rsidRPr="00F719EE">
        <w:rPr>
          <w:rFonts w:asciiTheme="majorBidi" w:hAnsiTheme="majorBidi" w:cstheme="majorBidi"/>
          <w:sz w:val="22"/>
          <w:szCs w:val="22"/>
        </w:rPr>
        <w:t>materi</w:t>
      </w:r>
      <w:proofErr w:type="spellEnd"/>
      <w:r w:rsidRPr="00F719EE">
        <w:rPr>
          <w:rFonts w:asciiTheme="majorBidi" w:hAnsiTheme="majorBidi" w:cstheme="majorBidi"/>
          <w:sz w:val="22"/>
          <w:szCs w:val="22"/>
        </w:rPr>
        <w:t xml:space="preserve"> </w:t>
      </w:r>
      <w:proofErr w:type="spellStart"/>
      <w:r w:rsidRPr="00F719EE">
        <w:rPr>
          <w:rFonts w:asciiTheme="majorBidi" w:hAnsiTheme="majorBidi" w:cstheme="majorBidi"/>
          <w:sz w:val="22"/>
          <w:szCs w:val="22"/>
        </w:rPr>
        <w:t>segiempat</w:t>
      </w:r>
      <w:proofErr w:type="spellEnd"/>
      <w:r w:rsidRPr="00F719EE">
        <w:rPr>
          <w:rFonts w:asciiTheme="majorBidi" w:hAnsiTheme="majorBidi" w:cstheme="majorBidi"/>
          <w:sz w:val="22"/>
          <w:szCs w:val="22"/>
        </w:rPr>
        <w:t xml:space="preserve"> dan </w:t>
      </w:r>
      <w:proofErr w:type="spellStart"/>
      <w:r w:rsidRPr="00F719EE">
        <w:rPr>
          <w:rFonts w:asciiTheme="majorBidi" w:hAnsiTheme="majorBidi" w:cstheme="majorBidi"/>
          <w:sz w:val="22"/>
          <w:szCs w:val="22"/>
        </w:rPr>
        <w:t>segitiga</w:t>
      </w:r>
      <w:proofErr w:type="spellEnd"/>
      <w:r w:rsidRPr="00F719EE">
        <w:rPr>
          <w:rFonts w:asciiTheme="majorBidi" w:hAnsiTheme="majorBidi" w:cstheme="majorBidi"/>
          <w:sz w:val="22"/>
          <w:szCs w:val="22"/>
        </w:rPr>
        <w:t xml:space="preserve">. </w:t>
      </w:r>
      <w:proofErr w:type="spellStart"/>
      <w:r w:rsidRPr="00F719EE">
        <w:rPr>
          <w:rFonts w:asciiTheme="majorBidi" w:hAnsiTheme="majorBidi" w:cstheme="majorBidi"/>
          <w:sz w:val="22"/>
          <w:szCs w:val="22"/>
        </w:rPr>
        <w:t>Segiempat</w:t>
      </w:r>
      <w:proofErr w:type="spellEnd"/>
      <w:r w:rsidRPr="00F719EE">
        <w:rPr>
          <w:rFonts w:asciiTheme="majorBidi" w:hAnsiTheme="majorBidi" w:cstheme="majorBidi"/>
          <w:sz w:val="22"/>
          <w:szCs w:val="22"/>
        </w:rPr>
        <w:t xml:space="preserve"> dan </w:t>
      </w:r>
      <w:proofErr w:type="spellStart"/>
      <w:r w:rsidRPr="00F719EE">
        <w:rPr>
          <w:rFonts w:asciiTheme="majorBidi" w:hAnsiTheme="majorBidi" w:cstheme="majorBidi"/>
          <w:sz w:val="22"/>
          <w:szCs w:val="22"/>
        </w:rPr>
        <w:t>segitiga</w:t>
      </w:r>
      <w:proofErr w:type="spellEnd"/>
      <w:r w:rsidRPr="00F719EE">
        <w:rPr>
          <w:rFonts w:asciiTheme="majorBidi" w:hAnsiTheme="majorBidi" w:cstheme="majorBidi"/>
          <w:sz w:val="22"/>
          <w:szCs w:val="22"/>
        </w:rPr>
        <w:t xml:space="preserve"> </w:t>
      </w:r>
      <w:proofErr w:type="spellStart"/>
      <w:r w:rsidRPr="00F719EE">
        <w:rPr>
          <w:rFonts w:asciiTheme="majorBidi" w:hAnsiTheme="majorBidi" w:cstheme="majorBidi"/>
          <w:sz w:val="22"/>
          <w:szCs w:val="22"/>
        </w:rPr>
        <w:t>adalah</w:t>
      </w:r>
      <w:proofErr w:type="spellEnd"/>
      <w:r w:rsidRPr="00F719EE">
        <w:rPr>
          <w:rFonts w:asciiTheme="majorBidi" w:hAnsiTheme="majorBidi" w:cstheme="majorBidi"/>
          <w:sz w:val="22"/>
          <w:szCs w:val="22"/>
        </w:rPr>
        <w:t xml:space="preserve"> </w:t>
      </w:r>
      <w:proofErr w:type="spellStart"/>
      <w:r w:rsidRPr="00F719EE">
        <w:rPr>
          <w:rFonts w:asciiTheme="majorBidi" w:hAnsiTheme="majorBidi" w:cstheme="majorBidi"/>
          <w:sz w:val="22"/>
          <w:szCs w:val="22"/>
        </w:rPr>
        <w:t>satu</w:t>
      </w:r>
      <w:proofErr w:type="spellEnd"/>
      <w:r w:rsidRPr="00F719EE">
        <w:rPr>
          <w:rFonts w:asciiTheme="majorBidi" w:hAnsiTheme="majorBidi" w:cstheme="majorBidi"/>
          <w:sz w:val="22"/>
          <w:szCs w:val="22"/>
        </w:rPr>
        <w:t xml:space="preserve"> </w:t>
      </w:r>
      <w:proofErr w:type="spellStart"/>
      <w:r w:rsidRPr="00F719EE">
        <w:rPr>
          <w:rFonts w:asciiTheme="majorBidi" w:hAnsiTheme="majorBidi" w:cstheme="majorBidi"/>
          <w:sz w:val="22"/>
          <w:szCs w:val="22"/>
        </w:rPr>
        <w:t>diantara</w:t>
      </w:r>
      <w:proofErr w:type="spellEnd"/>
      <w:r w:rsidRPr="00F719EE">
        <w:rPr>
          <w:rFonts w:asciiTheme="majorBidi" w:hAnsiTheme="majorBidi" w:cstheme="majorBidi"/>
          <w:sz w:val="22"/>
          <w:szCs w:val="22"/>
        </w:rPr>
        <w:t xml:space="preserve"> </w:t>
      </w:r>
      <w:proofErr w:type="spellStart"/>
      <w:r w:rsidRPr="00F719EE">
        <w:rPr>
          <w:rFonts w:asciiTheme="majorBidi" w:hAnsiTheme="majorBidi" w:cstheme="majorBidi"/>
          <w:sz w:val="22"/>
          <w:szCs w:val="22"/>
        </w:rPr>
        <w:t>materi</w:t>
      </w:r>
      <w:proofErr w:type="spellEnd"/>
      <w:r w:rsidRPr="00F719EE">
        <w:rPr>
          <w:rFonts w:asciiTheme="majorBidi" w:hAnsiTheme="majorBidi" w:cstheme="majorBidi"/>
          <w:sz w:val="22"/>
          <w:szCs w:val="22"/>
        </w:rPr>
        <w:t xml:space="preserve"> </w:t>
      </w:r>
      <w:proofErr w:type="spellStart"/>
      <w:r w:rsidRPr="00F719EE">
        <w:rPr>
          <w:rFonts w:asciiTheme="majorBidi" w:hAnsiTheme="majorBidi" w:cstheme="majorBidi"/>
          <w:sz w:val="22"/>
          <w:szCs w:val="22"/>
        </w:rPr>
        <w:t>dalam</w:t>
      </w:r>
      <w:proofErr w:type="spellEnd"/>
      <w:r w:rsidRPr="00F719EE">
        <w:rPr>
          <w:rFonts w:asciiTheme="majorBidi" w:hAnsiTheme="majorBidi" w:cstheme="majorBidi"/>
          <w:sz w:val="22"/>
          <w:szCs w:val="22"/>
        </w:rPr>
        <w:t xml:space="preserve"> </w:t>
      </w:r>
      <w:proofErr w:type="spellStart"/>
      <w:r w:rsidRPr="00F719EE">
        <w:rPr>
          <w:rFonts w:asciiTheme="majorBidi" w:hAnsiTheme="majorBidi" w:cstheme="majorBidi"/>
          <w:sz w:val="22"/>
          <w:szCs w:val="22"/>
        </w:rPr>
        <w:t>matematika</w:t>
      </w:r>
      <w:proofErr w:type="spellEnd"/>
      <w:r w:rsidRPr="00F719EE">
        <w:rPr>
          <w:rFonts w:asciiTheme="majorBidi" w:hAnsiTheme="majorBidi" w:cstheme="majorBidi"/>
          <w:sz w:val="22"/>
          <w:szCs w:val="22"/>
        </w:rPr>
        <w:t xml:space="preserve"> yang </w:t>
      </w:r>
      <w:proofErr w:type="spellStart"/>
      <w:r w:rsidRPr="00F719EE">
        <w:rPr>
          <w:rFonts w:asciiTheme="majorBidi" w:hAnsiTheme="majorBidi" w:cstheme="majorBidi"/>
          <w:sz w:val="22"/>
          <w:szCs w:val="22"/>
        </w:rPr>
        <w:t>banyak</w:t>
      </w:r>
      <w:proofErr w:type="spellEnd"/>
      <w:r w:rsidRPr="00F719EE">
        <w:rPr>
          <w:rFonts w:asciiTheme="majorBidi" w:hAnsiTheme="majorBidi" w:cstheme="majorBidi"/>
          <w:sz w:val="22"/>
          <w:szCs w:val="22"/>
        </w:rPr>
        <w:t xml:space="preserve"> </w:t>
      </w:r>
      <w:proofErr w:type="spellStart"/>
      <w:r w:rsidRPr="00F719EE">
        <w:rPr>
          <w:rFonts w:asciiTheme="majorBidi" w:hAnsiTheme="majorBidi" w:cstheme="majorBidi"/>
          <w:sz w:val="22"/>
          <w:szCs w:val="22"/>
        </w:rPr>
        <w:t>diaplikasikan</w:t>
      </w:r>
      <w:proofErr w:type="spellEnd"/>
      <w:r w:rsidRPr="00F719EE">
        <w:rPr>
          <w:rFonts w:asciiTheme="majorBidi" w:hAnsiTheme="majorBidi" w:cstheme="majorBidi"/>
          <w:sz w:val="22"/>
          <w:szCs w:val="22"/>
        </w:rPr>
        <w:t xml:space="preserve"> pada </w:t>
      </w:r>
      <w:proofErr w:type="spellStart"/>
      <w:r w:rsidRPr="00F719EE">
        <w:rPr>
          <w:rFonts w:asciiTheme="majorBidi" w:hAnsiTheme="majorBidi" w:cstheme="majorBidi"/>
          <w:sz w:val="22"/>
          <w:szCs w:val="22"/>
        </w:rPr>
        <w:t>kehidupan</w:t>
      </w:r>
      <w:proofErr w:type="spellEnd"/>
      <w:r w:rsidRPr="00F719EE">
        <w:rPr>
          <w:rFonts w:asciiTheme="majorBidi" w:hAnsiTheme="majorBidi" w:cstheme="majorBidi"/>
          <w:sz w:val="22"/>
          <w:szCs w:val="22"/>
        </w:rPr>
        <w:t xml:space="preserve"> </w:t>
      </w:r>
      <w:proofErr w:type="spellStart"/>
      <w:r w:rsidRPr="00F719EE">
        <w:rPr>
          <w:rFonts w:asciiTheme="majorBidi" w:hAnsiTheme="majorBidi" w:cstheme="majorBidi"/>
          <w:sz w:val="22"/>
          <w:szCs w:val="22"/>
        </w:rPr>
        <w:t>sehari-hari</w:t>
      </w:r>
      <w:proofErr w:type="spellEnd"/>
      <w:r w:rsidRPr="00F719EE">
        <w:rPr>
          <w:rFonts w:asciiTheme="majorBidi" w:hAnsiTheme="majorBidi" w:cstheme="majorBidi"/>
          <w:sz w:val="22"/>
          <w:szCs w:val="22"/>
        </w:rPr>
        <w:t xml:space="preserve"> (</w:t>
      </w:r>
      <w:proofErr w:type="spellStart"/>
      <w:r w:rsidRPr="00F719EE">
        <w:rPr>
          <w:rFonts w:asciiTheme="majorBidi" w:hAnsiTheme="majorBidi" w:cstheme="majorBidi"/>
          <w:sz w:val="22"/>
          <w:szCs w:val="22"/>
        </w:rPr>
        <w:t>Sumiati</w:t>
      </w:r>
      <w:proofErr w:type="spellEnd"/>
      <w:r w:rsidRPr="00F719EE">
        <w:rPr>
          <w:rFonts w:asciiTheme="majorBidi" w:hAnsiTheme="majorBidi" w:cstheme="majorBidi"/>
          <w:sz w:val="22"/>
          <w:szCs w:val="22"/>
        </w:rPr>
        <w:t xml:space="preserve"> &amp; </w:t>
      </w:r>
      <w:proofErr w:type="spellStart"/>
      <w:r w:rsidRPr="00F719EE">
        <w:rPr>
          <w:rFonts w:asciiTheme="majorBidi" w:hAnsiTheme="majorBidi" w:cstheme="majorBidi"/>
          <w:sz w:val="22"/>
          <w:szCs w:val="22"/>
        </w:rPr>
        <w:t>Agustini</w:t>
      </w:r>
      <w:proofErr w:type="spellEnd"/>
      <w:r w:rsidRPr="00F719EE">
        <w:rPr>
          <w:rFonts w:asciiTheme="majorBidi" w:hAnsiTheme="majorBidi" w:cstheme="majorBidi"/>
          <w:sz w:val="22"/>
          <w:szCs w:val="22"/>
        </w:rPr>
        <w:t>, 2020).</w:t>
      </w:r>
      <w:r w:rsidRPr="00F719EE">
        <w:rPr>
          <w:rFonts w:asciiTheme="majorBidi" w:hAnsiTheme="majorBidi" w:cstheme="majorBidi"/>
          <w:color w:val="111111"/>
          <w:sz w:val="22"/>
          <w:szCs w:val="22"/>
        </w:rPr>
        <w:t xml:space="preserve"> </w:t>
      </w:r>
      <w:proofErr w:type="spellStart"/>
      <w:r w:rsidRPr="00F719EE">
        <w:rPr>
          <w:rFonts w:asciiTheme="majorBidi" w:hAnsiTheme="majorBidi" w:cstheme="majorBidi"/>
          <w:color w:val="111111"/>
          <w:sz w:val="22"/>
          <w:szCs w:val="22"/>
        </w:rPr>
        <w:t>Materi</w:t>
      </w:r>
      <w:proofErr w:type="spellEnd"/>
      <w:r w:rsidRPr="00F719EE">
        <w:rPr>
          <w:rFonts w:asciiTheme="majorBidi" w:hAnsiTheme="majorBidi" w:cstheme="majorBidi"/>
          <w:color w:val="111111"/>
          <w:sz w:val="22"/>
          <w:szCs w:val="22"/>
        </w:rPr>
        <w:t xml:space="preserve"> </w:t>
      </w:r>
      <w:proofErr w:type="spellStart"/>
      <w:r w:rsidRPr="00F719EE">
        <w:rPr>
          <w:rFonts w:asciiTheme="majorBidi" w:hAnsiTheme="majorBidi" w:cstheme="majorBidi"/>
          <w:color w:val="111111"/>
          <w:sz w:val="22"/>
          <w:szCs w:val="22"/>
        </w:rPr>
        <w:t>bangun</w:t>
      </w:r>
      <w:proofErr w:type="spellEnd"/>
      <w:r w:rsidRPr="00F719EE">
        <w:rPr>
          <w:rFonts w:asciiTheme="majorBidi" w:hAnsiTheme="majorBidi" w:cstheme="majorBidi"/>
          <w:color w:val="111111"/>
          <w:sz w:val="22"/>
          <w:szCs w:val="22"/>
        </w:rPr>
        <w:t xml:space="preserve"> </w:t>
      </w:r>
      <w:proofErr w:type="spellStart"/>
      <w:r w:rsidRPr="00F719EE">
        <w:rPr>
          <w:rFonts w:asciiTheme="majorBidi" w:hAnsiTheme="majorBidi" w:cstheme="majorBidi"/>
          <w:color w:val="111111"/>
          <w:sz w:val="22"/>
          <w:szCs w:val="22"/>
        </w:rPr>
        <w:t>datar</w:t>
      </w:r>
      <w:proofErr w:type="spellEnd"/>
      <w:r w:rsidRPr="00F719EE">
        <w:rPr>
          <w:rFonts w:asciiTheme="majorBidi" w:hAnsiTheme="majorBidi" w:cstheme="majorBidi"/>
          <w:color w:val="111111"/>
          <w:sz w:val="22"/>
          <w:szCs w:val="22"/>
        </w:rPr>
        <w:t xml:space="preserve"> </w:t>
      </w:r>
      <w:proofErr w:type="spellStart"/>
      <w:r w:rsidRPr="00F719EE">
        <w:rPr>
          <w:rFonts w:asciiTheme="majorBidi" w:hAnsiTheme="majorBidi" w:cstheme="majorBidi"/>
          <w:color w:val="111111"/>
          <w:sz w:val="22"/>
          <w:szCs w:val="22"/>
        </w:rPr>
        <w:t>segiempat</w:t>
      </w:r>
      <w:proofErr w:type="spellEnd"/>
      <w:r w:rsidRPr="00F719EE">
        <w:rPr>
          <w:rFonts w:asciiTheme="majorBidi" w:hAnsiTheme="majorBidi" w:cstheme="majorBidi"/>
          <w:color w:val="111111"/>
          <w:sz w:val="22"/>
          <w:szCs w:val="22"/>
        </w:rPr>
        <w:t xml:space="preserve"> dan </w:t>
      </w:r>
      <w:proofErr w:type="spellStart"/>
      <w:r w:rsidRPr="00F719EE">
        <w:rPr>
          <w:rFonts w:asciiTheme="majorBidi" w:hAnsiTheme="majorBidi" w:cstheme="majorBidi"/>
          <w:color w:val="111111"/>
          <w:sz w:val="22"/>
          <w:szCs w:val="22"/>
        </w:rPr>
        <w:t>segitiga</w:t>
      </w:r>
      <w:proofErr w:type="spellEnd"/>
      <w:r w:rsidRPr="00F719EE">
        <w:rPr>
          <w:rFonts w:asciiTheme="majorBidi" w:hAnsiTheme="majorBidi" w:cstheme="majorBidi"/>
          <w:color w:val="111111"/>
          <w:sz w:val="22"/>
          <w:szCs w:val="22"/>
        </w:rPr>
        <w:t xml:space="preserve"> </w:t>
      </w:r>
      <w:proofErr w:type="spellStart"/>
      <w:r w:rsidRPr="00F719EE">
        <w:rPr>
          <w:rFonts w:asciiTheme="majorBidi" w:hAnsiTheme="majorBidi" w:cstheme="majorBidi"/>
          <w:color w:val="111111"/>
          <w:sz w:val="22"/>
          <w:szCs w:val="22"/>
        </w:rPr>
        <w:t>berkaitan</w:t>
      </w:r>
      <w:proofErr w:type="spellEnd"/>
      <w:r w:rsidRPr="00F719EE">
        <w:rPr>
          <w:rFonts w:asciiTheme="majorBidi" w:hAnsiTheme="majorBidi" w:cstheme="majorBidi"/>
          <w:color w:val="111111"/>
          <w:sz w:val="22"/>
          <w:szCs w:val="22"/>
        </w:rPr>
        <w:t xml:space="preserve"> dengan </w:t>
      </w:r>
      <w:proofErr w:type="spellStart"/>
      <w:r w:rsidRPr="00F719EE">
        <w:rPr>
          <w:rFonts w:asciiTheme="majorBidi" w:hAnsiTheme="majorBidi" w:cstheme="majorBidi"/>
          <w:color w:val="111111"/>
          <w:sz w:val="22"/>
          <w:szCs w:val="22"/>
        </w:rPr>
        <w:t>kehidupan</w:t>
      </w:r>
      <w:proofErr w:type="spellEnd"/>
      <w:r w:rsidRPr="00F719EE">
        <w:rPr>
          <w:rFonts w:asciiTheme="majorBidi" w:hAnsiTheme="majorBidi" w:cstheme="majorBidi"/>
          <w:color w:val="111111"/>
          <w:sz w:val="22"/>
          <w:szCs w:val="22"/>
        </w:rPr>
        <w:t xml:space="preserve"> </w:t>
      </w:r>
      <w:proofErr w:type="spellStart"/>
      <w:r w:rsidRPr="00F719EE">
        <w:rPr>
          <w:rFonts w:asciiTheme="majorBidi" w:hAnsiTheme="majorBidi" w:cstheme="majorBidi"/>
          <w:color w:val="111111"/>
          <w:sz w:val="22"/>
          <w:szCs w:val="22"/>
        </w:rPr>
        <w:t>sehari-hari</w:t>
      </w:r>
      <w:proofErr w:type="spellEnd"/>
      <w:r w:rsidRPr="00F719EE">
        <w:rPr>
          <w:rFonts w:asciiTheme="majorBidi" w:hAnsiTheme="majorBidi" w:cstheme="majorBidi"/>
          <w:color w:val="111111"/>
          <w:sz w:val="22"/>
          <w:szCs w:val="22"/>
        </w:rPr>
        <w:t xml:space="preserve">. </w:t>
      </w:r>
      <w:proofErr w:type="spellStart"/>
      <w:r w:rsidRPr="00F719EE">
        <w:rPr>
          <w:rFonts w:asciiTheme="majorBidi" w:hAnsiTheme="majorBidi" w:cstheme="majorBidi"/>
          <w:color w:val="111111"/>
          <w:sz w:val="22"/>
          <w:szCs w:val="22"/>
        </w:rPr>
        <w:t>Namun</w:t>
      </w:r>
      <w:proofErr w:type="spellEnd"/>
      <w:r w:rsidRPr="00F719EE">
        <w:rPr>
          <w:rFonts w:asciiTheme="majorBidi" w:hAnsiTheme="majorBidi" w:cstheme="majorBidi"/>
          <w:color w:val="111111"/>
          <w:sz w:val="22"/>
          <w:szCs w:val="22"/>
        </w:rPr>
        <w:t xml:space="preserve"> pada </w:t>
      </w:r>
      <w:proofErr w:type="spellStart"/>
      <w:r w:rsidRPr="00F719EE">
        <w:rPr>
          <w:rFonts w:asciiTheme="majorBidi" w:hAnsiTheme="majorBidi" w:cstheme="majorBidi"/>
          <w:color w:val="111111"/>
          <w:sz w:val="22"/>
          <w:szCs w:val="22"/>
        </w:rPr>
        <w:t>kenyataanya</w:t>
      </w:r>
      <w:proofErr w:type="spellEnd"/>
      <w:r w:rsidRPr="00F719EE">
        <w:rPr>
          <w:rFonts w:asciiTheme="majorBidi" w:hAnsiTheme="majorBidi" w:cstheme="majorBidi"/>
          <w:color w:val="111111"/>
          <w:sz w:val="22"/>
          <w:szCs w:val="22"/>
        </w:rPr>
        <w:t xml:space="preserve">, </w:t>
      </w:r>
      <w:proofErr w:type="spellStart"/>
      <w:r w:rsidRPr="00F719EE">
        <w:rPr>
          <w:rFonts w:asciiTheme="majorBidi" w:hAnsiTheme="majorBidi" w:cstheme="majorBidi"/>
          <w:color w:val="111111"/>
          <w:sz w:val="22"/>
          <w:szCs w:val="22"/>
        </w:rPr>
        <w:t>pembelajaran</w:t>
      </w:r>
      <w:proofErr w:type="spellEnd"/>
      <w:r w:rsidRPr="00F719EE">
        <w:rPr>
          <w:rFonts w:asciiTheme="majorBidi" w:hAnsiTheme="majorBidi" w:cstheme="majorBidi"/>
          <w:color w:val="111111"/>
          <w:sz w:val="22"/>
          <w:szCs w:val="22"/>
        </w:rPr>
        <w:t xml:space="preserve"> pada </w:t>
      </w:r>
      <w:proofErr w:type="spellStart"/>
      <w:r w:rsidRPr="00F719EE">
        <w:rPr>
          <w:rFonts w:asciiTheme="majorBidi" w:hAnsiTheme="majorBidi" w:cstheme="majorBidi"/>
          <w:color w:val="111111"/>
          <w:sz w:val="22"/>
          <w:szCs w:val="22"/>
        </w:rPr>
        <w:t>materi</w:t>
      </w:r>
      <w:proofErr w:type="spellEnd"/>
      <w:r w:rsidRPr="00F719EE">
        <w:rPr>
          <w:rFonts w:asciiTheme="majorBidi" w:hAnsiTheme="majorBidi" w:cstheme="majorBidi"/>
          <w:color w:val="111111"/>
          <w:sz w:val="22"/>
          <w:szCs w:val="22"/>
        </w:rPr>
        <w:t xml:space="preserve"> </w:t>
      </w:r>
      <w:proofErr w:type="spellStart"/>
      <w:r w:rsidRPr="00F719EE">
        <w:rPr>
          <w:rFonts w:asciiTheme="majorBidi" w:hAnsiTheme="majorBidi" w:cstheme="majorBidi"/>
          <w:color w:val="111111"/>
          <w:sz w:val="22"/>
          <w:szCs w:val="22"/>
        </w:rPr>
        <w:t>bangun</w:t>
      </w:r>
      <w:proofErr w:type="spellEnd"/>
      <w:r w:rsidRPr="00F719EE">
        <w:rPr>
          <w:rFonts w:asciiTheme="majorBidi" w:hAnsiTheme="majorBidi" w:cstheme="majorBidi"/>
          <w:color w:val="111111"/>
          <w:sz w:val="22"/>
          <w:szCs w:val="22"/>
        </w:rPr>
        <w:t xml:space="preserve"> </w:t>
      </w:r>
      <w:proofErr w:type="spellStart"/>
      <w:r w:rsidRPr="00F719EE">
        <w:rPr>
          <w:rFonts w:asciiTheme="majorBidi" w:hAnsiTheme="majorBidi" w:cstheme="majorBidi"/>
          <w:color w:val="111111"/>
          <w:sz w:val="22"/>
          <w:szCs w:val="22"/>
        </w:rPr>
        <w:t>datar</w:t>
      </w:r>
      <w:proofErr w:type="spellEnd"/>
      <w:r w:rsidRPr="00F719EE">
        <w:rPr>
          <w:rFonts w:asciiTheme="majorBidi" w:hAnsiTheme="majorBidi" w:cstheme="majorBidi"/>
          <w:color w:val="111111"/>
          <w:sz w:val="22"/>
          <w:szCs w:val="22"/>
        </w:rPr>
        <w:t xml:space="preserve"> </w:t>
      </w:r>
      <w:proofErr w:type="spellStart"/>
      <w:r w:rsidRPr="00F719EE">
        <w:rPr>
          <w:rFonts w:asciiTheme="majorBidi" w:hAnsiTheme="majorBidi" w:cstheme="majorBidi"/>
          <w:color w:val="111111"/>
          <w:sz w:val="22"/>
          <w:szCs w:val="22"/>
        </w:rPr>
        <w:t>masih</w:t>
      </w:r>
      <w:proofErr w:type="spellEnd"/>
      <w:r w:rsidRPr="00F719EE">
        <w:rPr>
          <w:rFonts w:asciiTheme="majorBidi" w:hAnsiTheme="majorBidi" w:cstheme="majorBidi"/>
          <w:color w:val="111111"/>
          <w:sz w:val="22"/>
          <w:szCs w:val="22"/>
        </w:rPr>
        <w:t xml:space="preserve"> </w:t>
      </w:r>
      <w:proofErr w:type="spellStart"/>
      <w:r w:rsidRPr="00F719EE">
        <w:rPr>
          <w:rFonts w:asciiTheme="majorBidi" w:hAnsiTheme="majorBidi" w:cstheme="majorBidi"/>
          <w:color w:val="111111"/>
          <w:sz w:val="22"/>
          <w:szCs w:val="22"/>
        </w:rPr>
        <w:t>terjadi</w:t>
      </w:r>
      <w:proofErr w:type="spellEnd"/>
      <w:r w:rsidRPr="00F719EE">
        <w:rPr>
          <w:rFonts w:asciiTheme="majorBidi" w:hAnsiTheme="majorBidi" w:cstheme="majorBidi"/>
          <w:color w:val="111111"/>
          <w:sz w:val="22"/>
          <w:szCs w:val="22"/>
        </w:rPr>
        <w:t xml:space="preserve"> </w:t>
      </w:r>
      <w:proofErr w:type="spellStart"/>
      <w:r w:rsidRPr="00F719EE">
        <w:rPr>
          <w:rFonts w:asciiTheme="majorBidi" w:hAnsiTheme="majorBidi" w:cstheme="majorBidi"/>
          <w:color w:val="111111"/>
          <w:sz w:val="22"/>
          <w:szCs w:val="22"/>
        </w:rPr>
        <w:t>kesulitan-kesulitan</w:t>
      </w:r>
      <w:proofErr w:type="spellEnd"/>
      <w:r w:rsidRPr="00F719EE">
        <w:rPr>
          <w:rFonts w:asciiTheme="majorBidi" w:hAnsiTheme="majorBidi" w:cstheme="majorBidi"/>
          <w:color w:val="111111"/>
          <w:sz w:val="22"/>
          <w:szCs w:val="22"/>
        </w:rPr>
        <w:t xml:space="preserve"> yang </w:t>
      </w:r>
      <w:proofErr w:type="spellStart"/>
      <w:r w:rsidRPr="00F719EE">
        <w:rPr>
          <w:rFonts w:asciiTheme="majorBidi" w:hAnsiTheme="majorBidi" w:cstheme="majorBidi"/>
          <w:color w:val="111111"/>
          <w:sz w:val="22"/>
          <w:szCs w:val="22"/>
        </w:rPr>
        <w:t>dialami</w:t>
      </w:r>
      <w:proofErr w:type="spellEnd"/>
      <w:r w:rsidRPr="00F719EE">
        <w:rPr>
          <w:rFonts w:asciiTheme="majorBidi" w:hAnsiTheme="majorBidi" w:cstheme="majorBidi"/>
          <w:color w:val="111111"/>
          <w:sz w:val="22"/>
          <w:szCs w:val="22"/>
        </w:rPr>
        <w:t xml:space="preserve"> </w:t>
      </w:r>
      <w:proofErr w:type="spellStart"/>
      <w:r w:rsidRPr="00F719EE">
        <w:rPr>
          <w:rFonts w:asciiTheme="majorBidi" w:hAnsiTheme="majorBidi" w:cstheme="majorBidi"/>
          <w:color w:val="111111"/>
          <w:sz w:val="22"/>
          <w:szCs w:val="22"/>
        </w:rPr>
        <w:t>siswa</w:t>
      </w:r>
      <w:proofErr w:type="spellEnd"/>
      <w:r w:rsidRPr="00F719EE">
        <w:rPr>
          <w:rFonts w:asciiTheme="majorBidi" w:hAnsiTheme="majorBidi" w:cstheme="majorBidi"/>
          <w:color w:val="111111"/>
          <w:sz w:val="22"/>
          <w:szCs w:val="22"/>
        </w:rPr>
        <w:t xml:space="preserve"> </w:t>
      </w:r>
      <w:proofErr w:type="spellStart"/>
      <w:r w:rsidRPr="00F719EE">
        <w:rPr>
          <w:rFonts w:asciiTheme="majorBidi" w:hAnsiTheme="majorBidi" w:cstheme="majorBidi"/>
          <w:color w:val="111111"/>
          <w:sz w:val="22"/>
          <w:szCs w:val="22"/>
        </w:rPr>
        <w:t>terutama</w:t>
      </w:r>
      <w:proofErr w:type="spellEnd"/>
      <w:r w:rsidRPr="00F719EE">
        <w:rPr>
          <w:rFonts w:asciiTheme="majorBidi" w:hAnsiTheme="majorBidi" w:cstheme="majorBidi"/>
          <w:color w:val="111111"/>
          <w:sz w:val="22"/>
          <w:szCs w:val="22"/>
        </w:rPr>
        <w:t xml:space="preserve"> </w:t>
      </w:r>
      <w:proofErr w:type="spellStart"/>
      <w:r w:rsidRPr="00F719EE">
        <w:rPr>
          <w:rFonts w:asciiTheme="majorBidi" w:hAnsiTheme="majorBidi" w:cstheme="majorBidi"/>
          <w:color w:val="111111"/>
          <w:sz w:val="22"/>
          <w:szCs w:val="22"/>
        </w:rPr>
        <w:t>dalam</w:t>
      </w:r>
      <w:proofErr w:type="spellEnd"/>
      <w:r w:rsidRPr="00F719EE">
        <w:rPr>
          <w:rFonts w:asciiTheme="majorBidi" w:hAnsiTheme="majorBidi" w:cstheme="majorBidi"/>
          <w:color w:val="111111"/>
          <w:sz w:val="22"/>
          <w:szCs w:val="22"/>
        </w:rPr>
        <w:t xml:space="preserve"> </w:t>
      </w:r>
      <w:proofErr w:type="spellStart"/>
      <w:r w:rsidRPr="00F719EE">
        <w:rPr>
          <w:rFonts w:asciiTheme="majorBidi" w:hAnsiTheme="majorBidi" w:cstheme="majorBidi"/>
          <w:color w:val="111111"/>
          <w:sz w:val="22"/>
          <w:szCs w:val="22"/>
        </w:rPr>
        <w:t>menyelesaikan</w:t>
      </w:r>
      <w:proofErr w:type="spellEnd"/>
      <w:r w:rsidRPr="00F719EE">
        <w:rPr>
          <w:rFonts w:asciiTheme="majorBidi" w:hAnsiTheme="majorBidi" w:cstheme="majorBidi"/>
          <w:color w:val="111111"/>
          <w:sz w:val="22"/>
          <w:szCs w:val="22"/>
        </w:rPr>
        <w:t xml:space="preserve"> </w:t>
      </w:r>
      <w:proofErr w:type="spellStart"/>
      <w:r w:rsidRPr="00F719EE">
        <w:rPr>
          <w:rFonts w:asciiTheme="majorBidi" w:hAnsiTheme="majorBidi" w:cstheme="majorBidi"/>
          <w:color w:val="111111"/>
          <w:sz w:val="22"/>
          <w:szCs w:val="22"/>
        </w:rPr>
        <w:t>soal</w:t>
      </w:r>
      <w:proofErr w:type="spellEnd"/>
      <w:r w:rsidRPr="00F719EE">
        <w:rPr>
          <w:rFonts w:asciiTheme="majorBidi" w:hAnsiTheme="majorBidi" w:cstheme="majorBidi"/>
          <w:color w:val="111111"/>
          <w:sz w:val="22"/>
          <w:szCs w:val="22"/>
        </w:rPr>
        <w:t xml:space="preserve">. </w:t>
      </w:r>
    </w:p>
    <w:p w:rsidR="00F719EE" w:rsidRPr="00F719EE" w:rsidRDefault="00F719EE" w:rsidP="00F719EE">
      <w:pPr>
        <w:autoSpaceDE w:val="0"/>
        <w:autoSpaceDN w:val="0"/>
        <w:adjustRightInd w:val="0"/>
        <w:spacing w:line="360" w:lineRule="auto"/>
        <w:ind w:firstLine="709"/>
        <w:jc w:val="both"/>
        <w:rPr>
          <w:rFonts w:asciiTheme="majorBidi" w:hAnsiTheme="majorBidi" w:cstheme="majorBidi"/>
          <w:i/>
          <w:iCs/>
          <w:sz w:val="22"/>
          <w:szCs w:val="22"/>
        </w:rPr>
      </w:pPr>
      <w:proofErr w:type="spellStart"/>
      <w:r w:rsidRPr="00F719EE">
        <w:rPr>
          <w:rFonts w:asciiTheme="majorBidi" w:hAnsiTheme="majorBidi" w:cstheme="majorBidi"/>
          <w:color w:val="111111"/>
          <w:sz w:val="22"/>
          <w:szCs w:val="22"/>
        </w:rPr>
        <w:t>Kesulitan-kesulitan</w:t>
      </w:r>
      <w:proofErr w:type="spellEnd"/>
      <w:r w:rsidRPr="00F719EE">
        <w:rPr>
          <w:rFonts w:asciiTheme="majorBidi" w:hAnsiTheme="majorBidi" w:cstheme="majorBidi"/>
          <w:color w:val="111111"/>
          <w:sz w:val="22"/>
          <w:szCs w:val="22"/>
        </w:rPr>
        <w:t xml:space="preserve"> yang </w:t>
      </w:r>
      <w:proofErr w:type="spellStart"/>
      <w:r w:rsidRPr="00F719EE">
        <w:rPr>
          <w:rFonts w:asciiTheme="majorBidi" w:hAnsiTheme="majorBidi" w:cstheme="majorBidi"/>
          <w:color w:val="111111"/>
          <w:sz w:val="22"/>
          <w:szCs w:val="22"/>
        </w:rPr>
        <w:t>dihadapi</w:t>
      </w:r>
      <w:proofErr w:type="spellEnd"/>
      <w:r w:rsidRPr="00F719EE">
        <w:rPr>
          <w:rFonts w:asciiTheme="majorBidi" w:hAnsiTheme="majorBidi" w:cstheme="majorBidi"/>
          <w:color w:val="111111"/>
          <w:sz w:val="22"/>
          <w:szCs w:val="22"/>
        </w:rPr>
        <w:t xml:space="preserve"> oleh </w:t>
      </w:r>
      <w:proofErr w:type="spellStart"/>
      <w:r w:rsidRPr="00F719EE">
        <w:rPr>
          <w:rFonts w:asciiTheme="majorBidi" w:hAnsiTheme="majorBidi" w:cstheme="majorBidi"/>
          <w:color w:val="111111"/>
          <w:sz w:val="22"/>
          <w:szCs w:val="22"/>
        </w:rPr>
        <w:t>siswa</w:t>
      </w:r>
      <w:proofErr w:type="spellEnd"/>
      <w:r w:rsidRPr="00F719EE">
        <w:rPr>
          <w:rFonts w:asciiTheme="majorBidi" w:hAnsiTheme="majorBidi" w:cstheme="majorBidi"/>
          <w:color w:val="111111"/>
          <w:sz w:val="22"/>
          <w:szCs w:val="22"/>
        </w:rPr>
        <w:t xml:space="preserve"> pada </w:t>
      </w:r>
      <w:proofErr w:type="spellStart"/>
      <w:r w:rsidRPr="00F719EE">
        <w:rPr>
          <w:rFonts w:asciiTheme="majorBidi" w:hAnsiTheme="majorBidi" w:cstheme="majorBidi"/>
          <w:color w:val="111111"/>
          <w:sz w:val="22"/>
          <w:szCs w:val="22"/>
        </w:rPr>
        <w:t>materi</w:t>
      </w:r>
      <w:proofErr w:type="spellEnd"/>
      <w:r w:rsidRPr="00F719EE">
        <w:rPr>
          <w:rFonts w:asciiTheme="majorBidi" w:hAnsiTheme="majorBidi" w:cstheme="majorBidi"/>
          <w:color w:val="111111"/>
          <w:sz w:val="22"/>
          <w:szCs w:val="22"/>
        </w:rPr>
        <w:t xml:space="preserve"> </w:t>
      </w:r>
      <w:proofErr w:type="spellStart"/>
      <w:r w:rsidRPr="00F719EE">
        <w:rPr>
          <w:rFonts w:asciiTheme="majorBidi" w:hAnsiTheme="majorBidi" w:cstheme="majorBidi"/>
          <w:color w:val="111111"/>
          <w:sz w:val="22"/>
          <w:szCs w:val="22"/>
        </w:rPr>
        <w:t>segiempat</w:t>
      </w:r>
      <w:proofErr w:type="spellEnd"/>
      <w:r w:rsidRPr="00F719EE">
        <w:rPr>
          <w:rFonts w:asciiTheme="majorBidi" w:hAnsiTheme="majorBidi" w:cstheme="majorBidi"/>
          <w:color w:val="111111"/>
          <w:sz w:val="22"/>
          <w:szCs w:val="22"/>
        </w:rPr>
        <w:t xml:space="preserve"> dan </w:t>
      </w:r>
      <w:proofErr w:type="spellStart"/>
      <w:r w:rsidRPr="00F719EE">
        <w:rPr>
          <w:rFonts w:asciiTheme="majorBidi" w:hAnsiTheme="majorBidi" w:cstheme="majorBidi"/>
          <w:color w:val="111111"/>
          <w:sz w:val="22"/>
          <w:szCs w:val="22"/>
        </w:rPr>
        <w:t>segitiga</w:t>
      </w:r>
      <w:proofErr w:type="spellEnd"/>
      <w:r w:rsidRPr="00F719EE">
        <w:rPr>
          <w:rFonts w:asciiTheme="majorBidi" w:hAnsiTheme="majorBidi" w:cstheme="majorBidi"/>
          <w:color w:val="111111"/>
          <w:sz w:val="22"/>
          <w:szCs w:val="22"/>
        </w:rPr>
        <w:t xml:space="preserve"> </w:t>
      </w:r>
      <w:proofErr w:type="spellStart"/>
      <w:r w:rsidRPr="00F719EE">
        <w:rPr>
          <w:rFonts w:asciiTheme="majorBidi" w:hAnsiTheme="majorBidi" w:cstheme="majorBidi"/>
          <w:color w:val="111111"/>
          <w:sz w:val="22"/>
          <w:szCs w:val="22"/>
        </w:rPr>
        <w:t>sejalan</w:t>
      </w:r>
      <w:proofErr w:type="spellEnd"/>
      <w:r w:rsidRPr="00F719EE">
        <w:rPr>
          <w:rFonts w:asciiTheme="majorBidi" w:hAnsiTheme="majorBidi" w:cstheme="majorBidi"/>
          <w:color w:val="111111"/>
          <w:sz w:val="22"/>
          <w:szCs w:val="22"/>
        </w:rPr>
        <w:t xml:space="preserve"> dengan </w:t>
      </w:r>
      <w:proofErr w:type="spellStart"/>
      <w:r w:rsidRPr="00F719EE">
        <w:rPr>
          <w:rFonts w:asciiTheme="majorBidi" w:hAnsiTheme="majorBidi" w:cstheme="majorBidi"/>
          <w:color w:val="111111"/>
          <w:sz w:val="22"/>
          <w:szCs w:val="22"/>
        </w:rPr>
        <w:t>penelitian</w:t>
      </w:r>
      <w:proofErr w:type="spellEnd"/>
      <w:r w:rsidRPr="00F719EE">
        <w:rPr>
          <w:rFonts w:asciiTheme="majorBidi" w:hAnsiTheme="majorBidi" w:cstheme="majorBidi"/>
          <w:color w:val="111111"/>
          <w:sz w:val="22"/>
          <w:szCs w:val="22"/>
        </w:rPr>
        <w:t xml:space="preserve"> yang </w:t>
      </w:r>
      <w:proofErr w:type="spellStart"/>
      <w:r w:rsidRPr="00F719EE">
        <w:rPr>
          <w:rFonts w:asciiTheme="majorBidi" w:hAnsiTheme="majorBidi" w:cstheme="majorBidi"/>
          <w:color w:val="111111"/>
          <w:sz w:val="22"/>
          <w:szCs w:val="22"/>
        </w:rPr>
        <w:t>dilakukan</w:t>
      </w:r>
      <w:proofErr w:type="spellEnd"/>
      <w:r w:rsidRPr="00F719EE">
        <w:rPr>
          <w:rFonts w:asciiTheme="majorBidi" w:hAnsiTheme="majorBidi" w:cstheme="majorBidi"/>
          <w:color w:val="111111"/>
          <w:sz w:val="22"/>
          <w:szCs w:val="22"/>
        </w:rPr>
        <w:t xml:space="preserve"> oleh Amelia, R, </w:t>
      </w:r>
      <w:proofErr w:type="spellStart"/>
      <w:r w:rsidRPr="00F719EE">
        <w:rPr>
          <w:rFonts w:asciiTheme="majorBidi" w:hAnsiTheme="majorBidi" w:cstheme="majorBidi"/>
          <w:color w:val="111111"/>
          <w:sz w:val="22"/>
          <w:szCs w:val="22"/>
        </w:rPr>
        <w:t>dkk</w:t>
      </w:r>
      <w:proofErr w:type="spellEnd"/>
      <w:r w:rsidRPr="00F719EE">
        <w:rPr>
          <w:rFonts w:asciiTheme="majorBidi" w:hAnsiTheme="majorBidi" w:cstheme="majorBidi"/>
          <w:color w:val="111111"/>
          <w:sz w:val="22"/>
          <w:szCs w:val="22"/>
        </w:rPr>
        <w:t xml:space="preserve"> (2018) </w:t>
      </w:r>
      <w:proofErr w:type="spellStart"/>
      <w:r w:rsidRPr="00F719EE">
        <w:rPr>
          <w:rFonts w:asciiTheme="majorBidi" w:hAnsiTheme="majorBidi" w:cstheme="majorBidi"/>
          <w:color w:val="111111"/>
          <w:sz w:val="22"/>
          <w:szCs w:val="22"/>
        </w:rPr>
        <w:t>dalam</w:t>
      </w:r>
      <w:proofErr w:type="spellEnd"/>
      <w:r w:rsidRPr="00F719EE">
        <w:rPr>
          <w:rFonts w:asciiTheme="majorBidi" w:hAnsiTheme="majorBidi" w:cstheme="majorBidi"/>
          <w:color w:val="111111"/>
          <w:sz w:val="22"/>
          <w:szCs w:val="22"/>
        </w:rPr>
        <w:t xml:space="preserve"> </w:t>
      </w:r>
      <w:proofErr w:type="spellStart"/>
      <w:r w:rsidRPr="00F719EE">
        <w:rPr>
          <w:rFonts w:asciiTheme="majorBidi" w:hAnsiTheme="majorBidi" w:cstheme="majorBidi"/>
          <w:color w:val="111111"/>
          <w:sz w:val="22"/>
          <w:szCs w:val="22"/>
        </w:rPr>
        <w:t>jurnalnya</w:t>
      </w:r>
      <w:proofErr w:type="spellEnd"/>
      <w:r w:rsidRPr="00F719EE">
        <w:rPr>
          <w:rFonts w:asciiTheme="majorBidi" w:hAnsiTheme="majorBidi" w:cstheme="majorBidi"/>
          <w:color w:val="111111"/>
          <w:sz w:val="22"/>
          <w:szCs w:val="22"/>
        </w:rPr>
        <w:t xml:space="preserve"> </w:t>
      </w:r>
      <w:proofErr w:type="spellStart"/>
      <w:r w:rsidRPr="00F719EE">
        <w:rPr>
          <w:rFonts w:asciiTheme="majorBidi" w:hAnsiTheme="majorBidi" w:cstheme="majorBidi"/>
          <w:color w:val="111111"/>
          <w:sz w:val="22"/>
          <w:szCs w:val="22"/>
        </w:rPr>
        <w:t>bahwa</w:t>
      </w:r>
      <w:proofErr w:type="spellEnd"/>
      <w:r w:rsidRPr="00F719EE">
        <w:rPr>
          <w:rFonts w:asciiTheme="majorBidi" w:hAnsiTheme="majorBidi" w:cstheme="majorBidi"/>
          <w:color w:val="111111"/>
          <w:sz w:val="22"/>
          <w:szCs w:val="22"/>
        </w:rPr>
        <w:t xml:space="preserve">: a) </w:t>
      </w:r>
      <w:proofErr w:type="spellStart"/>
      <w:r w:rsidRPr="00F719EE">
        <w:rPr>
          <w:rFonts w:asciiTheme="majorBidi" w:hAnsiTheme="majorBidi" w:cstheme="majorBidi"/>
          <w:color w:val="111111"/>
          <w:sz w:val="22"/>
          <w:szCs w:val="22"/>
        </w:rPr>
        <w:t>ada</w:t>
      </w:r>
      <w:proofErr w:type="spellEnd"/>
      <w:r w:rsidRPr="00F719EE">
        <w:rPr>
          <w:rFonts w:asciiTheme="majorBidi" w:hAnsiTheme="majorBidi" w:cstheme="majorBidi"/>
          <w:color w:val="111111"/>
          <w:sz w:val="22"/>
          <w:szCs w:val="22"/>
        </w:rPr>
        <w:t xml:space="preserve"> </w:t>
      </w:r>
      <w:proofErr w:type="spellStart"/>
      <w:r w:rsidRPr="00F719EE">
        <w:rPr>
          <w:rFonts w:asciiTheme="majorBidi" w:hAnsiTheme="majorBidi" w:cstheme="majorBidi"/>
          <w:color w:val="111111"/>
          <w:sz w:val="22"/>
          <w:szCs w:val="22"/>
        </w:rPr>
        <w:t>beberapa</w:t>
      </w:r>
      <w:proofErr w:type="spellEnd"/>
      <w:r w:rsidRPr="00F719EE">
        <w:rPr>
          <w:rFonts w:asciiTheme="majorBidi" w:hAnsiTheme="majorBidi" w:cstheme="majorBidi"/>
          <w:color w:val="111111"/>
          <w:sz w:val="22"/>
          <w:szCs w:val="22"/>
        </w:rPr>
        <w:t xml:space="preserve"> </w:t>
      </w:r>
      <w:proofErr w:type="spellStart"/>
      <w:r w:rsidRPr="00F719EE">
        <w:rPr>
          <w:rFonts w:asciiTheme="majorBidi" w:hAnsiTheme="majorBidi" w:cstheme="majorBidi"/>
          <w:color w:val="111111"/>
          <w:sz w:val="22"/>
          <w:szCs w:val="22"/>
        </w:rPr>
        <w:t>siswa</w:t>
      </w:r>
      <w:proofErr w:type="spellEnd"/>
      <w:r w:rsidRPr="00F719EE">
        <w:rPr>
          <w:rFonts w:asciiTheme="majorBidi" w:hAnsiTheme="majorBidi" w:cstheme="majorBidi"/>
          <w:color w:val="111111"/>
          <w:sz w:val="22"/>
          <w:szCs w:val="22"/>
        </w:rPr>
        <w:t xml:space="preserve"> yang </w:t>
      </w:r>
      <w:proofErr w:type="spellStart"/>
      <w:r w:rsidRPr="00F719EE">
        <w:rPr>
          <w:rFonts w:asciiTheme="majorBidi" w:hAnsiTheme="majorBidi" w:cstheme="majorBidi"/>
          <w:color w:val="111111"/>
          <w:sz w:val="22"/>
          <w:szCs w:val="22"/>
        </w:rPr>
        <w:t>mengalami</w:t>
      </w:r>
      <w:proofErr w:type="spellEnd"/>
      <w:r w:rsidRPr="00F719EE">
        <w:rPr>
          <w:rFonts w:asciiTheme="majorBidi" w:hAnsiTheme="majorBidi" w:cstheme="majorBidi"/>
          <w:color w:val="111111"/>
          <w:sz w:val="22"/>
          <w:szCs w:val="22"/>
        </w:rPr>
        <w:t xml:space="preserve"> </w:t>
      </w:r>
      <w:proofErr w:type="spellStart"/>
      <w:r w:rsidRPr="00F719EE">
        <w:rPr>
          <w:rFonts w:asciiTheme="majorBidi" w:hAnsiTheme="majorBidi" w:cstheme="majorBidi"/>
          <w:color w:val="111111"/>
          <w:sz w:val="22"/>
          <w:szCs w:val="22"/>
        </w:rPr>
        <w:t>kesulitan</w:t>
      </w:r>
      <w:proofErr w:type="spellEnd"/>
      <w:r w:rsidRPr="00F719EE">
        <w:rPr>
          <w:rFonts w:asciiTheme="majorBidi" w:hAnsiTheme="majorBidi" w:cstheme="majorBidi"/>
          <w:color w:val="111111"/>
          <w:sz w:val="22"/>
          <w:szCs w:val="22"/>
        </w:rPr>
        <w:t xml:space="preserve"> untuk </w:t>
      </w:r>
      <w:proofErr w:type="spellStart"/>
      <w:r w:rsidRPr="00F719EE">
        <w:rPr>
          <w:rFonts w:asciiTheme="majorBidi" w:hAnsiTheme="majorBidi" w:cstheme="majorBidi"/>
          <w:color w:val="111111"/>
          <w:sz w:val="22"/>
          <w:szCs w:val="22"/>
        </w:rPr>
        <w:t>menentukan</w:t>
      </w:r>
      <w:proofErr w:type="spellEnd"/>
      <w:r w:rsidRPr="00F719EE">
        <w:rPr>
          <w:rFonts w:asciiTheme="majorBidi" w:hAnsiTheme="majorBidi" w:cstheme="majorBidi"/>
          <w:color w:val="111111"/>
          <w:sz w:val="22"/>
          <w:szCs w:val="22"/>
        </w:rPr>
        <w:t xml:space="preserve"> </w:t>
      </w:r>
      <w:proofErr w:type="spellStart"/>
      <w:r w:rsidRPr="00F719EE">
        <w:rPr>
          <w:rFonts w:asciiTheme="majorBidi" w:hAnsiTheme="majorBidi" w:cstheme="majorBidi"/>
          <w:color w:val="111111"/>
          <w:sz w:val="22"/>
          <w:szCs w:val="22"/>
        </w:rPr>
        <w:t>bangun</w:t>
      </w:r>
      <w:proofErr w:type="spellEnd"/>
      <w:r w:rsidRPr="00F719EE">
        <w:rPr>
          <w:rFonts w:asciiTheme="majorBidi" w:hAnsiTheme="majorBidi" w:cstheme="majorBidi"/>
          <w:color w:val="111111"/>
          <w:sz w:val="22"/>
          <w:szCs w:val="22"/>
        </w:rPr>
        <w:t xml:space="preserve"> </w:t>
      </w:r>
      <w:proofErr w:type="spellStart"/>
      <w:r w:rsidRPr="00F719EE">
        <w:rPr>
          <w:rFonts w:asciiTheme="majorBidi" w:hAnsiTheme="majorBidi" w:cstheme="majorBidi"/>
          <w:color w:val="111111"/>
          <w:sz w:val="22"/>
          <w:szCs w:val="22"/>
        </w:rPr>
        <w:t>datar</w:t>
      </w:r>
      <w:proofErr w:type="spellEnd"/>
      <w:r w:rsidRPr="00F719EE">
        <w:rPr>
          <w:rFonts w:asciiTheme="majorBidi" w:hAnsiTheme="majorBidi" w:cstheme="majorBidi"/>
          <w:color w:val="111111"/>
          <w:sz w:val="22"/>
          <w:szCs w:val="22"/>
        </w:rPr>
        <w:t xml:space="preserve"> </w:t>
      </w:r>
      <w:proofErr w:type="spellStart"/>
      <w:r w:rsidRPr="00F719EE">
        <w:rPr>
          <w:rFonts w:asciiTheme="majorBidi" w:hAnsiTheme="majorBidi" w:cstheme="majorBidi"/>
          <w:color w:val="111111"/>
          <w:sz w:val="22"/>
          <w:szCs w:val="22"/>
        </w:rPr>
        <w:t>segitiga</w:t>
      </w:r>
      <w:proofErr w:type="spellEnd"/>
      <w:r w:rsidRPr="00F719EE">
        <w:rPr>
          <w:rFonts w:asciiTheme="majorBidi" w:hAnsiTheme="majorBidi" w:cstheme="majorBidi"/>
          <w:color w:val="111111"/>
          <w:sz w:val="22"/>
          <w:szCs w:val="22"/>
        </w:rPr>
        <w:t xml:space="preserve"> dengan </w:t>
      </w:r>
      <w:proofErr w:type="spellStart"/>
      <w:r w:rsidRPr="00F719EE">
        <w:rPr>
          <w:rFonts w:asciiTheme="majorBidi" w:hAnsiTheme="majorBidi" w:cstheme="majorBidi"/>
          <w:color w:val="111111"/>
          <w:sz w:val="22"/>
          <w:szCs w:val="22"/>
        </w:rPr>
        <w:t>bentuk</w:t>
      </w:r>
      <w:proofErr w:type="spellEnd"/>
      <w:r w:rsidRPr="00F719EE">
        <w:rPr>
          <w:rFonts w:asciiTheme="majorBidi" w:hAnsiTheme="majorBidi" w:cstheme="majorBidi"/>
          <w:color w:val="111111"/>
          <w:sz w:val="22"/>
          <w:szCs w:val="22"/>
        </w:rPr>
        <w:t xml:space="preserve"> yang </w:t>
      </w:r>
      <w:proofErr w:type="spellStart"/>
      <w:r w:rsidRPr="00F719EE">
        <w:rPr>
          <w:rFonts w:asciiTheme="majorBidi" w:hAnsiTheme="majorBidi" w:cstheme="majorBidi"/>
          <w:color w:val="111111"/>
          <w:sz w:val="22"/>
          <w:szCs w:val="22"/>
        </w:rPr>
        <w:t>berbeda</w:t>
      </w:r>
      <w:proofErr w:type="spellEnd"/>
      <w:r w:rsidRPr="00F719EE">
        <w:rPr>
          <w:rFonts w:asciiTheme="majorBidi" w:hAnsiTheme="majorBidi" w:cstheme="majorBidi"/>
          <w:color w:val="111111"/>
          <w:sz w:val="22"/>
          <w:szCs w:val="22"/>
        </w:rPr>
        <w:t xml:space="preserve"> </w:t>
      </w:r>
      <w:proofErr w:type="spellStart"/>
      <w:r w:rsidRPr="00F719EE">
        <w:rPr>
          <w:rFonts w:asciiTheme="majorBidi" w:hAnsiTheme="majorBidi" w:cstheme="majorBidi"/>
          <w:color w:val="111111"/>
          <w:sz w:val="22"/>
          <w:szCs w:val="22"/>
        </w:rPr>
        <w:t>namun</w:t>
      </w:r>
      <w:proofErr w:type="spellEnd"/>
      <w:r w:rsidRPr="00F719EE">
        <w:rPr>
          <w:rFonts w:asciiTheme="majorBidi" w:hAnsiTheme="majorBidi" w:cstheme="majorBidi"/>
          <w:color w:val="111111"/>
          <w:sz w:val="22"/>
          <w:szCs w:val="22"/>
        </w:rPr>
        <w:t xml:space="preserve"> </w:t>
      </w:r>
      <w:proofErr w:type="spellStart"/>
      <w:r w:rsidRPr="00F719EE">
        <w:rPr>
          <w:rFonts w:asciiTheme="majorBidi" w:hAnsiTheme="majorBidi" w:cstheme="majorBidi"/>
          <w:color w:val="111111"/>
          <w:sz w:val="22"/>
          <w:szCs w:val="22"/>
        </w:rPr>
        <w:t>memiliki</w:t>
      </w:r>
      <w:proofErr w:type="spellEnd"/>
      <w:r w:rsidRPr="00F719EE">
        <w:rPr>
          <w:rFonts w:asciiTheme="majorBidi" w:hAnsiTheme="majorBidi" w:cstheme="majorBidi"/>
          <w:color w:val="111111"/>
          <w:sz w:val="22"/>
          <w:szCs w:val="22"/>
        </w:rPr>
        <w:t xml:space="preserve"> </w:t>
      </w:r>
      <w:proofErr w:type="spellStart"/>
      <w:r w:rsidRPr="00F719EE">
        <w:rPr>
          <w:rFonts w:asciiTheme="majorBidi" w:hAnsiTheme="majorBidi" w:cstheme="majorBidi"/>
          <w:color w:val="111111"/>
          <w:sz w:val="22"/>
          <w:szCs w:val="22"/>
        </w:rPr>
        <w:t>keliling</w:t>
      </w:r>
      <w:proofErr w:type="spellEnd"/>
      <w:r w:rsidRPr="00F719EE">
        <w:rPr>
          <w:rFonts w:asciiTheme="majorBidi" w:hAnsiTheme="majorBidi" w:cstheme="majorBidi"/>
          <w:color w:val="111111"/>
          <w:sz w:val="22"/>
          <w:szCs w:val="22"/>
        </w:rPr>
        <w:t xml:space="preserve"> yang </w:t>
      </w:r>
      <w:proofErr w:type="spellStart"/>
      <w:r w:rsidRPr="00F719EE">
        <w:rPr>
          <w:rFonts w:asciiTheme="majorBidi" w:hAnsiTheme="majorBidi" w:cstheme="majorBidi"/>
          <w:color w:val="111111"/>
          <w:sz w:val="22"/>
          <w:szCs w:val="22"/>
        </w:rPr>
        <w:t>sama</w:t>
      </w:r>
      <w:proofErr w:type="spellEnd"/>
      <w:r w:rsidRPr="00F719EE">
        <w:rPr>
          <w:rFonts w:asciiTheme="majorBidi" w:hAnsiTheme="majorBidi" w:cstheme="majorBidi"/>
          <w:color w:val="111111"/>
          <w:sz w:val="22"/>
          <w:szCs w:val="22"/>
        </w:rPr>
        <w:t xml:space="preserve">; b) </w:t>
      </w:r>
      <w:proofErr w:type="spellStart"/>
      <w:r w:rsidRPr="00F719EE">
        <w:rPr>
          <w:rFonts w:asciiTheme="majorBidi" w:hAnsiTheme="majorBidi" w:cstheme="majorBidi"/>
          <w:color w:val="111111"/>
          <w:sz w:val="22"/>
          <w:szCs w:val="22"/>
        </w:rPr>
        <w:t>kebanyakan</w:t>
      </w:r>
      <w:proofErr w:type="spellEnd"/>
      <w:r w:rsidRPr="00F719EE">
        <w:rPr>
          <w:rFonts w:asciiTheme="majorBidi" w:hAnsiTheme="majorBidi" w:cstheme="majorBidi"/>
          <w:color w:val="111111"/>
          <w:sz w:val="22"/>
          <w:szCs w:val="22"/>
        </w:rPr>
        <w:t xml:space="preserve"> </w:t>
      </w:r>
      <w:proofErr w:type="spellStart"/>
      <w:r w:rsidRPr="00F719EE">
        <w:rPr>
          <w:rFonts w:asciiTheme="majorBidi" w:hAnsiTheme="majorBidi" w:cstheme="majorBidi"/>
          <w:color w:val="111111"/>
          <w:sz w:val="22"/>
          <w:szCs w:val="22"/>
        </w:rPr>
        <w:t>siswwa</w:t>
      </w:r>
      <w:proofErr w:type="spellEnd"/>
      <w:r w:rsidRPr="00F719EE">
        <w:rPr>
          <w:rFonts w:asciiTheme="majorBidi" w:hAnsiTheme="majorBidi" w:cstheme="majorBidi"/>
          <w:color w:val="111111"/>
          <w:sz w:val="22"/>
          <w:szCs w:val="22"/>
        </w:rPr>
        <w:t xml:space="preserve"> </w:t>
      </w:r>
      <w:proofErr w:type="spellStart"/>
      <w:r w:rsidRPr="00F719EE">
        <w:rPr>
          <w:rFonts w:asciiTheme="majorBidi" w:hAnsiTheme="majorBidi" w:cstheme="majorBidi"/>
          <w:color w:val="111111"/>
          <w:sz w:val="22"/>
          <w:szCs w:val="22"/>
        </w:rPr>
        <w:t>tidak</w:t>
      </w:r>
      <w:proofErr w:type="spellEnd"/>
      <w:r w:rsidRPr="00F719EE">
        <w:rPr>
          <w:rFonts w:asciiTheme="majorBidi" w:hAnsiTheme="majorBidi" w:cstheme="majorBidi"/>
          <w:color w:val="111111"/>
          <w:sz w:val="22"/>
          <w:szCs w:val="22"/>
        </w:rPr>
        <w:t xml:space="preserve"> </w:t>
      </w:r>
      <w:proofErr w:type="spellStart"/>
      <w:r w:rsidRPr="00F719EE">
        <w:rPr>
          <w:rFonts w:asciiTheme="majorBidi" w:hAnsiTheme="majorBidi" w:cstheme="majorBidi"/>
          <w:color w:val="111111"/>
          <w:sz w:val="22"/>
          <w:szCs w:val="22"/>
        </w:rPr>
        <w:t>ingat</w:t>
      </w:r>
      <w:proofErr w:type="spellEnd"/>
      <w:r w:rsidRPr="00F719EE">
        <w:rPr>
          <w:rFonts w:asciiTheme="majorBidi" w:hAnsiTheme="majorBidi" w:cstheme="majorBidi"/>
          <w:color w:val="111111"/>
          <w:sz w:val="22"/>
          <w:szCs w:val="22"/>
        </w:rPr>
        <w:t xml:space="preserve"> dengan </w:t>
      </w:r>
      <w:proofErr w:type="spellStart"/>
      <w:r w:rsidRPr="00F719EE">
        <w:rPr>
          <w:rFonts w:asciiTheme="majorBidi" w:hAnsiTheme="majorBidi" w:cstheme="majorBidi"/>
          <w:color w:val="111111"/>
          <w:sz w:val="22"/>
          <w:szCs w:val="22"/>
        </w:rPr>
        <w:t>rumus</w:t>
      </w:r>
      <w:proofErr w:type="spellEnd"/>
      <w:r w:rsidRPr="00F719EE">
        <w:rPr>
          <w:rFonts w:asciiTheme="majorBidi" w:hAnsiTheme="majorBidi" w:cstheme="majorBidi"/>
          <w:color w:val="111111"/>
          <w:sz w:val="22"/>
          <w:szCs w:val="22"/>
        </w:rPr>
        <w:t xml:space="preserve"> yang </w:t>
      </w:r>
      <w:proofErr w:type="spellStart"/>
      <w:r w:rsidRPr="00F719EE">
        <w:rPr>
          <w:rFonts w:asciiTheme="majorBidi" w:hAnsiTheme="majorBidi" w:cstheme="majorBidi"/>
          <w:color w:val="111111"/>
          <w:sz w:val="22"/>
          <w:szCs w:val="22"/>
        </w:rPr>
        <w:t>telah</w:t>
      </w:r>
      <w:proofErr w:type="spellEnd"/>
      <w:r w:rsidRPr="00F719EE">
        <w:rPr>
          <w:rFonts w:asciiTheme="majorBidi" w:hAnsiTheme="majorBidi" w:cstheme="majorBidi"/>
          <w:color w:val="111111"/>
          <w:sz w:val="22"/>
          <w:szCs w:val="22"/>
        </w:rPr>
        <w:t xml:space="preserve"> </w:t>
      </w:r>
      <w:proofErr w:type="spellStart"/>
      <w:r w:rsidRPr="00F719EE">
        <w:rPr>
          <w:rFonts w:asciiTheme="majorBidi" w:hAnsiTheme="majorBidi" w:cstheme="majorBidi"/>
          <w:color w:val="111111"/>
          <w:sz w:val="22"/>
          <w:szCs w:val="22"/>
        </w:rPr>
        <w:t>diberikan</w:t>
      </w:r>
      <w:proofErr w:type="spellEnd"/>
      <w:r w:rsidRPr="00F719EE">
        <w:rPr>
          <w:rFonts w:asciiTheme="majorBidi" w:hAnsiTheme="majorBidi" w:cstheme="majorBidi"/>
          <w:color w:val="111111"/>
          <w:sz w:val="22"/>
          <w:szCs w:val="22"/>
        </w:rPr>
        <w:t xml:space="preserve">; c) </w:t>
      </w:r>
      <w:proofErr w:type="spellStart"/>
      <w:r w:rsidRPr="00F719EE">
        <w:rPr>
          <w:rFonts w:asciiTheme="majorBidi" w:hAnsiTheme="majorBidi" w:cstheme="majorBidi"/>
          <w:color w:val="111111"/>
          <w:sz w:val="22"/>
          <w:szCs w:val="22"/>
        </w:rPr>
        <w:t>kebanyakan</w:t>
      </w:r>
      <w:proofErr w:type="spellEnd"/>
      <w:r w:rsidRPr="00F719EE">
        <w:rPr>
          <w:rFonts w:asciiTheme="majorBidi" w:hAnsiTheme="majorBidi" w:cstheme="majorBidi"/>
          <w:color w:val="111111"/>
          <w:sz w:val="22"/>
          <w:szCs w:val="22"/>
        </w:rPr>
        <w:t xml:space="preserve"> </w:t>
      </w:r>
      <w:proofErr w:type="spellStart"/>
      <w:r w:rsidRPr="00F719EE">
        <w:rPr>
          <w:rFonts w:asciiTheme="majorBidi" w:hAnsiTheme="majorBidi" w:cstheme="majorBidi"/>
          <w:color w:val="111111"/>
          <w:sz w:val="22"/>
          <w:szCs w:val="22"/>
        </w:rPr>
        <w:t>siswa</w:t>
      </w:r>
      <w:proofErr w:type="spellEnd"/>
      <w:r w:rsidRPr="00F719EE">
        <w:rPr>
          <w:rFonts w:asciiTheme="majorBidi" w:hAnsiTheme="majorBidi" w:cstheme="majorBidi"/>
          <w:color w:val="111111"/>
          <w:sz w:val="22"/>
          <w:szCs w:val="22"/>
        </w:rPr>
        <w:t xml:space="preserve"> </w:t>
      </w:r>
      <w:proofErr w:type="spellStart"/>
      <w:r w:rsidRPr="00F719EE">
        <w:rPr>
          <w:rFonts w:asciiTheme="majorBidi" w:hAnsiTheme="majorBidi" w:cstheme="majorBidi"/>
          <w:color w:val="111111"/>
          <w:sz w:val="22"/>
          <w:szCs w:val="22"/>
        </w:rPr>
        <w:t>kesulitan</w:t>
      </w:r>
      <w:proofErr w:type="spellEnd"/>
      <w:r w:rsidRPr="00F719EE">
        <w:rPr>
          <w:rFonts w:asciiTheme="majorBidi" w:hAnsiTheme="majorBidi" w:cstheme="majorBidi"/>
          <w:color w:val="111111"/>
          <w:sz w:val="22"/>
          <w:szCs w:val="22"/>
        </w:rPr>
        <w:t xml:space="preserve"> </w:t>
      </w:r>
      <w:proofErr w:type="spellStart"/>
      <w:r w:rsidRPr="00F719EE">
        <w:rPr>
          <w:rFonts w:asciiTheme="majorBidi" w:hAnsiTheme="majorBidi" w:cstheme="majorBidi"/>
          <w:color w:val="111111"/>
          <w:sz w:val="22"/>
          <w:szCs w:val="22"/>
        </w:rPr>
        <w:t>memunculkan</w:t>
      </w:r>
      <w:proofErr w:type="spellEnd"/>
      <w:r w:rsidRPr="00F719EE">
        <w:rPr>
          <w:rFonts w:asciiTheme="majorBidi" w:hAnsiTheme="majorBidi" w:cstheme="majorBidi"/>
          <w:color w:val="111111"/>
          <w:sz w:val="22"/>
          <w:szCs w:val="22"/>
        </w:rPr>
        <w:t xml:space="preserve"> ide </w:t>
      </w:r>
      <w:proofErr w:type="spellStart"/>
      <w:r w:rsidRPr="00F719EE">
        <w:rPr>
          <w:rFonts w:asciiTheme="majorBidi" w:hAnsiTheme="majorBidi" w:cstheme="majorBidi"/>
          <w:color w:val="111111"/>
          <w:sz w:val="22"/>
          <w:szCs w:val="22"/>
        </w:rPr>
        <w:t>pertama</w:t>
      </w:r>
      <w:proofErr w:type="spellEnd"/>
      <w:r w:rsidRPr="00F719EE">
        <w:rPr>
          <w:rFonts w:asciiTheme="majorBidi" w:hAnsiTheme="majorBidi" w:cstheme="majorBidi"/>
          <w:color w:val="111111"/>
          <w:sz w:val="22"/>
          <w:szCs w:val="22"/>
        </w:rPr>
        <w:t xml:space="preserve"> pada </w:t>
      </w:r>
      <w:proofErr w:type="spellStart"/>
      <w:r w:rsidRPr="00F719EE">
        <w:rPr>
          <w:rFonts w:asciiTheme="majorBidi" w:hAnsiTheme="majorBidi" w:cstheme="majorBidi"/>
          <w:color w:val="111111"/>
          <w:sz w:val="22"/>
          <w:szCs w:val="22"/>
        </w:rPr>
        <w:t>soal</w:t>
      </w:r>
      <w:proofErr w:type="spellEnd"/>
      <w:r w:rsidRPr="00F719EE">
        <w:rPr>
          <w:rFonts w:asciiTheme="majorBidi" w:hAnsiTheme="majorBidi" w:cstheme="majorBidi"/>
          <w:color w:val="111111"/>
          <w:sz w:val="22"/>
          <w:szCs w:val="22"/>
        </w:rPr>
        <w:t xml:space="preserve"> yang </w:t>
      </w:r>
      <w:proofErr w:type="spellStart"/>
      <w:r w:rsidRPr="00F719EE">
        <w:rPr>
          <w:rFonts w:asciiTheme="majorBidi" w:hAnsiTheme="majorBidi" w:cstheme="majorBidi"/>
          <w:color w:val="111111"/>
          <w:sz w:val="22"/>
          <w:szCs w:val="22"/>
        </w:rPr>
        <w:t>diberikan</w:t>
      </w:r>
      <w:proofErr w:type="spellEnd"/>
      <w:r w:rsidRPr="00F719EE">
        <w:rPr>
          <w:rFonts w:asciiTheme="majorBidi" w:hAnsiTheme="majorBidi" w:cstheme="majorBidi"/>
          <w:color w:val="111111"/>
          <w:sz w:val="22"/>
          <w:szCs w:val="22"/>
        </w:rPr>
        <w:t xml:space="preserve"> ; d) </w:t>
      </w:r>
      <w:proofErr w:type="spellStart"/>
      <w:r w:rsidRPr="00F719EE">
        <w:rPr>
          <w:rFonts w:asciiTheme="majorBidi" w:hAnsiTheme="majorBidi" w:cstheme="majorBidi"/>
          <w:color w:val="111111"/>
          <w:sz w:val="22"/>
          <w:szCs w:val="22"/>
        </w:rPr>
        <w:t>siswa</w:t>
      </w:r>
      <w:proofErr w:type="spellEnd"/>
      <w:r w:rsidRPr="00F719EE">
        <w:rPr>
          <w:rFonts w:asciiTheme="majorBidi" w:hAnsiTheme="majorBidi" w:cstheme="majorBidi"/>
          <w:color w:val="111111"/>
          <w:sz w:val="22"/>
          <w:szCs w:val="22"/>
        </w:rPr>
        <w:t xml:space="preserve"> </w:t>
      </w:r>
      <w:proofErr w:type="spellStart"/>
      <w:r w:rsidRPr="00F719EE">
        <w:rPr>
          <w:rFonts w:asciiTheme="majorBidi" w:hAnsiTheme="majorBidi" w:cstheme="majorBidi"/>
          <w:color w:val="111111"/>
          <w:sz w:val="22"/>
          <w:szCs w:val="22"/>
        </w:rPr>
        <w:t>kesulitan</w:t>
      </w:r>
      <w:proofErr w:type="spellEnd"/>
      <w:r w:rsidRPr="00F719EE">
        <w:rPr>
          <w:rFonts w:asciiTheme="majorBidi" w:hAnsiTheme="majorBidi" w:cstheme="majorBidi"/>
          <w:color w:val="111111"/>
          <w:sz w:val="22"/>
          <w:szCs w:val="22"/>
        </w:rPr>
        <w:t xml:space="preserve"> </w:t>
      </w:r>
      <w:proofErr w:type="spellStart"/>
      <w:r w:rsidRPr="00F719EE">
        <w:rPr>
          <w:rFonts w:asciiTheme="majorBidi" w:hAnsiTheme="majorBidi" w:cstheme="majorBidi"/>
          <w:color w:val="111111"/>
          <w:sz w:val="22"/>
          <w:szCs w:val="22"/>
        </w:rPr>
        <w:t>dalam</w:t>
      </w:r>
      <w:proofErr w:type="spellEnd"/>
      <w:r w:rsidRPr="00F719EE">
        <w:rPr>
          <w:rFonts w:asciiTheme="majorBidi" w:hAnsiTheme="majorBidi" w:cstheme="majorBidi"/>
          <w:color w:val="111111"/>
          <w:sz w:val="22"/>
          <w:szCs w:val="22"/>
        </w:rPr>
        <w:t xml:space="preserve"> </w:t>
      </w:r>
      <w:proofErr w:type="spellStart"/>
      <w:r w:rsidRPr="00F719EE">
        <w:rPr>
          <w:rFonts w:asciiTheme="majorBidi" w:hAnsiTheme="majorBidi" w:cstheme="majorBidi"/>
          <w:color w:val="111111"/>
          <w:sz w:val="22"/>
          <w:szCs w:val="22"/>
        </w:rPr>
        <w:t>memecahkan</w:t>
      </w:r>
      <w:proofErr w:type="spellEnd"/>
      <w:r w:rsidRPr="00F719EE">
        <w:rPr>
          <w:rFonts w:asciiTheme="majorBidi" w:hAnsiTheme="majorBidi" w:cstheme="majorBidi"/>
          <w:color w:val="111111"/>
          <w:sz w:val="22"/>
          <w:szCs w:val="22"/>
        </w:rPr>
        <w:t xml:space="preserve"> masalah </w:t>
      </w:r>
      <w:proofErr w:type="spellStart"/>
      <w:r w:rsidRPr="00F719EE">
        <w:rPr>
          <w:rFonts w:asciiTheme="majorBidi" w:hAnsiTheme="majorBidi" w:cstheme="majorBidi"/>
          <w:color w:val="111111"/>
          <w:sz w:val="22"/>
          <w:szCs w:val="22"/>
        </w:rPr>
        <w:t>walapun</w:t>
      </w:r>
      <w:proofErr w:type="spellEnd"/>
      <w:r w:rsidRPr="00F719EE">
        <w:rPr>
          <w:rFonts w:asciiTheme="majorBidi" w:hAnsiTheme="majorBidi" w:cstheme="majorBidi"/>
          <w:color w:val="111111"/>
          <w:sz w:val="22"/>
          <w:szCs w:val="22"/>
        </w:rPr>
        <w:t xml:space="preserve"> </w:t>
      </w:r>
      <w:proofErr w:type="spellStart"/>
      <w:r w:rsidRPr="00F719EE">
        <w:rPr>
          <w:rFonts w:asciiTheme="majorBidi" w:hAnsiTheme="majorBidi" w:cstheme="majorBidi"/>
          <w:color w:val="111111"/>
          <w:sz w:val="22"/>
          <w:szCs w:val="22"/>
        </w:rPr>
        <w:t>siswa</w:t>
      </w:r>
      <w:proofErr w:type="spellEnd"/>
      <w:r w:rsidRPr="00F719EE">
        <w:rPr>
          <w:rFonts w:asciiTheme="majorBidi" w:hAnsiTheme="majorBidi" w:cstheme="majorBidi"/>
          <w:color w:val="111111"/>
          <w:sz w:val="22"/>
          <w:szCs w:val="22"/>
        </w:rPr>
        <w:t xml:space="preserve"> </w:t>
      </w:r>
      <w:proofErr w:type="spellStart"/>
      <w:r w:rsidRPr="00F719EE">
        <w:rPr>
          <w:rFonts w:asciiTheme="majorBidi" w:hAnsiTheme="majorBidi" w:cstheme="majorBidi"/>
          <w:color w:val="111111"/>
          <w:sz w:val="22"/>
          <w:szCs w:val="22"/>
        </w:rPr>
        <w:t>tersebut</w:t>
      </w:r>
      <w:proofErr w:type="spellEnd"/>
      <w:r w:rsidRPr="00F719EE">
        <w:rPr>
          <w:rFonts w:asciiTheme="majorBidi" w:hAnsiTheme="majorBidi" w:cstheme="majorBidi"/>
          <w:color w:val="111111"/>
          <w:sz w:val="22"/>
          <w:szCs w:val="22"/>
        </w:rPr>
        <w:t xml:space="preserve"> </w:t>
      </w:r>
      <w:proofErr w:type="spellStart"/>
      <w:r w:rsidRPr="00F719EE">
        <w:rPr>
          <w:rFonts w:asciiTheme="majorBidi" w:hAnsiTheme="majorBidi" w:cstheme="majorBidi"/>
          <w:color w:val="111111"/>
          <w:sz w:val="22"/>
          <w:szCs w:val="22"/>
        </w:rPr>
        <w:t>sudah</w:t>
      </w:r>
      <w:proofErr w:type="spellEnd"/>
      <w:r w:rsidRPr="00F719EE">
        <w:rPr>
          <w:rFonts w:asciiTheme="majorBidi" w:hAnsiTheme="majorBidi" w:cstheme="majorBidi"/>
          <w:color w:val="111111"/>
          <w:sz w:val="22"/>
          <w:szCs w:val="22"/>
        </w:rPr>
        <w:t xml:space="preserve"> </w:t>
      </w:r>
      <w:proofErr w:type="spellStart"/>
      <w:r w:rsidRPr="00F719EE">
        <w:rPr>
          <w:rFonts w:asciiTheme="majorBidi" w:hAnsiTheme="majorBidi" w:cstheme="majorBidi"/>
          <w:color w:val="111111"/>
          <w:sz w:val="22"/>
          <w:szCs w:val="22"/>
        </w:rPr>
        <w:t>menentuka</w:t>
      </w:r>
      <w:proofErr w:type="spellEnd"/>
      <w:r w:rsidRPr="00F719EE">
        <w:rPr>
          <w:rFonts w:asciiTheme="majorBidi" w:hAnsiTheme="majorBidi" w:cstheme="majorBidi"/>
          <w:color w:val="111111"/>
          <w:sz w:val="22"/>
          <w:szCs w:val="22"/>
        </w:rPr>
        <w:t xml:space="preserve"> </w:t>
      </w:r>
      <w:proofErr w:type="spellStart"/>
      <w:r w:rsidRPr="00F719EE">
        <w:rPr>
          <w:rFonts w:asciiTheme="majorBidi" w:hAnsiTheme="majorBidi" w:cstheme="majorBidi"/>
          <w:color w:val="111111"/>
          <w:sz w:val="22"/>
          <w:szCs w:val="22"/>
        </w:rPr>
        <w:t>idenya</w:t>
      </w:r>
      <w:proofErr w:type="spellEnd"/>
      <w:r w:rsidRPr="00F719EE">
        <w:rPr>
          <w:rFonts w:asciiTheme="majorBidi" w:hAnsiTheme="majorBidi" w:cstheme="majorBidi"/>
          <w:color w:val="111111"/>
          <w:sz w:val="22"/>
          <w:szCs w:val="22"/>
        </w:rPr>
        <w:t xml:space="preserve">; e) </w:t>
      </w:r>
      <w:proofErr w:type="spellStart"/>
      <w:r w:rsidRPr="00F719EE">
        <w:rPr>
          <w:rFonts w:asciiTheme="majorBidi" w:hAnsiTheme="majorBidi" w:cstheme="majorBidi"/>
          <w:color w:val="111111"/>
          <w:sz w:val="22"/>
          <w:szCs w:val="22"/>
        </w:rPr>
        <w:t>sebagian</w:t>
      </w:r>
      <w:proofErr w:type="spellEnd"/>
      <w:r w:rsidRPr="00F719EE">
        <w:rPr>
          <w:rFonts w:asciiTheme="majorBidi" w:hAnsiTheme="majorBidi" w:cstheme="majorBidi"/>
          <w:color w:val="111111"/>
          <w:sz w:val="22"/>
          <w:szCs w:val="22"/>
        </w:rPr>
        <w:t xml:space="preserve"> </w:t>
      </w:r>
      <w:proofErr w:type="spellStart"/>
      <w:r w:rsidRPr="00F719EE">
        <w:rPr>
          <w:rFonts w:asciiTheme="majorBidi" w:hAnsiTheme="majorBidi" w:cstheme="majorBidi"/>
          <w:color w:val="111111"/>
          <w:sz w:val="22"/>
          <w:szCs w:val="22"/>
        </w:rPr>
        <w:t>besar</w:t>
      </w:r>
      <w:proofErr w:type="spellEnd"/>
      <w:r w:rsidRPr="00F719EE">
        <w:rPr>
          <w:rFonts w:asciiTheme="majorBidi" w:hAnsiTheme="majorBidi" w:cstheme="majorBidi"/>
          <w:color w:val="111111"/>
          <w:sz w:val="22"/>
          <w:szCs w:val="22"/>
        </w:rPr>
        <w:t xml:space="preserve"> </w:t>
      </w:r>
      <w:proofErr w:type="spellStart"/>
      <w:r w:rsidRPr="00F719EE">
        <w:rPr>
          <w:rFonts w:asciiTheme="majorBidi" w:hAnsiTheme="majorBidi" w:cstheme="majorBidi"/>
          <w:color w:val="111111"/>
          <w:sz w:val="22"/>
          <w:szCs w:val="22"/>
        </w:rPr>
        <w:t>siswa</w:t>
      </w:r>
      <w:proofErr w:type="spellEnd"/>
      <w:r w:rsidRPr="00F719EE">
        <w:rPr>
          <w:rFonts w:asciiTheme="majorBidi" w:hAnsiTheme="majorBidi" w:cstheme="majorBidi"/>
          <w:color w:val="111111"/>
          <w:sz w:val="22"/>
          <w:szCs w:val="22"/>
        </w:rPr>
        <w:t xml:space="preserve"> </w:t>
      </w:r>
      <w:proofErr w:type="spellStart"/>
      <w:r w:rsidRPr="00F719EE">
        <w:rPr>
          <w:rFonts w:asciiTheme="majorBidi" w:hAnsiTheme="majorBidi" w:cstheme="majorBidi"/>
          <w:color w:val="111111"/>
          <w:sz w:val="22"/>
          <w:szCs w:val="22"/>
        </w:rPr>
        <w:t>belum</w:t>
      </w:r>
      <w:proofErr w:type="spellEnd"/>
      <w:r w:rsidRPr="00F719EE">
        <w:rPr>
          <w:rFonts w:asciiTheme="majorBidi" w:hAnsiTheme="majorBidi" w:cstheme="majorBidi"/>
          <w:color w:val="111111"/>
          <w:sz w:val="22"/>
          <w:szCs w:val="22"/>
        </w:rPr>
        <w:t xml:space="preserve"> </w:t>
      </w:r>
      <w:proofErr w:type="spellStart"/>
      <w:r w:rsidRPr="00F719EE">
        <w:rPr>
          <w:rFonts w:asciiTheme="majorBidi" w:hAnsiTheme="majorBidi" w:cstheme="majorBidi"/>
          <w:color w:val="111111"/>
          <w:sz w:val="22"/>
          <w:szCs w:val="22"/>
        </w:rPr>
        <w:t>mampu</w:t>
      </w:r>
      <w:proofErr w:type="spellEnd"/>
      <w:r w:rsidRPr="00F719EE">
        <w:rPr>
          <w:rFonts w:asciiTheme="majorBidi" w:hAnsiTheme="majorBidi" w:cstheme="majorBidi"/>
          <w:color w:val="111111"/>
          <w:sz w:val="22"/>
          <w:szCs w:val="22"/>
        </w:rPr>
        <w:t xml:space="preserve"> </w:t>
      </w:r>
      <w:proofErr w:type="spellStart"/>
      <w:r w:rsidRPr="00F719EE">
        <w:rPr>
          <w:rFonts w:asciiTheme="majorBidi" w:hAnsiTheme="majorBidi" w:cstheme="majorBidi"/>
          <w:color w:val="111111"/>
          <w:sz w:val="22"/>
          <w:szCs w:val="22"/>
        </w:rPr>
        <w:t>membuat</w:t>
      </w:r>
      <w:proofErr w:type="spellEnd"/>
      <w:r w:rsidRPr="00F719EE">
        <w:rPr>
          <w:rFonts w:asciiTheme="majorBidi" w:hAnsiTheme="majorBidi" w:cstheme="majorBidi"/>
          <w:color w:val="111111"/>
          <w:sz w:val="22"/>
          <w:szCs w:val="22"/>
        </w:rPr>
        <w:t xml:space="preserve"> tulisan </w:t>
      </w:r>
      <w:proofErr w:type="spellStart"/>
      <w:r w:rsidRPr="00F719EE">
        <w:rPr>
          <w:rFonts w:asciiTheme="majorBidi" w:hAnsiTheme="majorBidi" w:cstheme="majorBidi"/>
          <w:color w:val="111111"/>
          <w:sz w:val="22"/>
          <w:szCs w:val="22"/>
        </w:rPr>
        <w:t>matematika</w:t>
      </w:r>
      <w:proofErr w:type="spellEnd"/>
      <w:r w:rsidRPr="00F719EE">
        <w:rPr>
          <w:rFonts w:asciiTheme="majorBidi" w:hAnsiTheme="majorBidi" w:cstheme="majorBidi"/>
          <w:color w:val="111111"/>
          <w:sz w:val="22"/>
          <w:szCs w:val="22"/>
        </w:rPr>
        <w:t xml:space="preserve"> yang </w:t>
      </w:r>
      <w:proofErr w:type="spellStart"/>
      <w:r w:rsidRPr="00F719EE">
        <w:rPr>
          <w:rFonts w:asciiTheme="majorBidi" w:hAnsiTheme="majorBidi" w:cstheme="majorBidi"/>
          <w:color w:val="111111"/>
          <w:sz w:val="22"/>
          <w:szCs w:val="22"/>
        </w:rPr>
        <w:t>sesuai</w:t>
      </w:r>
      <w:proofErr w:type="spellEnd"/>
      <w:r w:rsidRPr="00F719EE">
        <w:rPr>
          <w:rFonts w:asciiTheme="majorBidi" w:hAnsiTheme="majorBidi" w:cstheme="majorBidi"/>
          <w:color w:val="111111"/>
          <w:sz w:val="22"/>
          <w:szCs w:val="22"/>
        </w:rPr>
        <w:t xml:space="preserve"> dengan </w:t>
      </w:r>
      <w:proofErr w:type="spellStart"/>
      <w:r w:rsidRPr="00F719EE">
        <w:rPr>
          <w:rFonts w:asciiTheme="majorBidi" w:hAnsiTheme="majorBidi" w:cstheme="majorBidi"/>
          <w:color w:val="111111"/>
          <w:sz w:val="22"/>
          <w:szCs w:val="22"/>
        </w:rPr>
        <w:t>apa</w:t>
      </w:r>
      <w:proofErr w:type="spellEnd"/>
      <w:r w:rsidRPr="00F719EE">
        <w:rPr>
          <w:rFonts w:asciiTheme="majorBidi" w:hAnsiTheme="majorBidi" w:cstheme="majorBidi"/>
          <w:color w:val="111111"/>
          <w:sz w:val="22"/>
          <w:szCs w:val="22"/>
        </w:rPr>
        <w:t xml:space="preserve"> yang </w:t>
      </w:r>
      <w:proofErr w:type="spellStart"/>
      <w:r w:rsidRPr="00F719EE">
        <w:rPr>
          <w:rFonts w:asciiTheme="majorBidi" w:hAnsiTheme="majorBidi" w:cstheme="majorBidi"/>
          <w:color w:val="111111"/>
          <w:sz w:val="22"/>
          <w:szCs w:val="22"/>
        </w:rPr>
        <w:t>ditujukan</w:t>
      </w:r>
      <w:proofErr w:type="spellEnd"/>
      <w:r w:rsidRPr="00F719EE">
        <w:rPr>
          <w:rFonts w:asciiTheme="majorBidi" w:hAnsiTheme="majorBidi" w:cstheme="majorBidi"/>
          <w:color w:val="111111"/>
          <w:sz w:val="22"/>
          <w:szCs w:val="22"/>
        </w:rPr>
        <w:t>.</w:t>
      </w:r>
      <w:r w:rsidRPr="00F719EE">
        <w:rPr>
          <w:rFonts w:asciiTheme="majorBidi" w:hAnsiTheme="majorBidi" w:cstheme="majorBidi"/>
          <w:sz w:val="22"/>
          <w:szCs w:val="22"/>
        </w:rPr>
        <w:t xml:space="preserve"> Dengan </w:t>
      </w:r>
      <w:proofErr w:type="spellStart"/>
      <w:r w:rsidRPr="00F719EE">
        <w:rPr>
          <w:rFonts w:asciiTheme="majorBidi" w:hAnsiTheme="majorBidi" w:cstheme="majorBidi"/>
          <w:sz w:val="22"/>
          <w:szCs w:val="22"/>
        </w:rPr>
        <w:t>demikian</w:t>
      </w:r>
      <w:proofErr w:type="spellEnd"/>
      <w:r w:rsidRPr="00F719EE">
        <w:rPr>
          <w:rFonts w:asciiTheme="majorBidi" w:hAnsiTheme="majorBidi" w:cstheme="majorBidi"/>
          <w:sz w:val="22"/>
          <w:szCs w:val="22"/>
        </w:rPr>
        <w:t xml:space="preserve"> </w:t>
      </w:r>
      <w:proofErr w:type="spellStart"/>
      <w:r w:rsidRPr="00F719EE">
        <w:rPr>
          <w:rFonts w:asciiTheme="majorBidi" w:hAnsiTheme="majorBidi" w:cstheme="majorBidi"/>
          <w:sz w:val="22"/>
          <w:szCs w:val="22"/>
        </w:rPr>
        <w:t>diperlukan</w:t>
      </w:r>
      <w:proofErr w:type="spellEnd"/>
      <w:r w:rsidRPr="00F719EE">
        <w:rPr>
          <w:rFonts w:asciiTheme="majorBidi" w:hAnsiTheme="majorBidi" w:cstheme="majorBidi"/>
          <w:sz w:val="22"/>
          <w:szCs w:val="22"/>
        </w:rPr>
        <w:t xml:space="preserve"> </w:t>
      </w:r>
      <w:proofErr w:type="spellStart"/>
      <w:r w:rsidRPr="00F719EE">
        <w:rPr>
          <w:rFonts w:asciiTheme="majorBidi" w:hAnsiTheme="majorBidi" w:cstheme="majorBidi"/>
          <w:sz w:val="22"/>
          <w:szCs w:val="22"/>
        </w:rPr>
        <w:t>usaha</w:t>
      </w:r>
      <w:proofErr w:type="spellEnd"/>
      <w:r w:rsidRPr="00F719EE">
        <w:rPr>
          <w:rFonts w:asciiTheme="majorBidi" w:hAnsiTheme="majorBidi" w:cstheme="majorBidi"/>
          <w:sz w:val="22"/>
          <w:szCs w:val="22"/>
        </w:rPr>
        <w:t xml:space="preserve"> </w:t>
      </w:r>
      <w:proofErr w:type="spellStart"/>
      <w:r w:rsidRPr="00F719EE">
        <w:rPr>
          <w:rFonts w:asciiTheme="majorBidi" w:hAnsiTheme="majorBidi" w:cstheme="majorBidi"/>
          <w:sz w:val="22"/>
          <w:szCs w:val="22"/>
        </w:rPr>
        <w:t>peningkatan</w:t>
      </w:r>
      <w:proofErr w:type="spellEnd"/>
      <w:r w:rsidRPr="00F719EE">
        <w:rPr>
          <w:rFonts w:asciiTheme="majorBidi" w:hAnsiTheme="majorBidi" w:cstheme="majorBidi"/>
          <w:sz w:val="22"/>
          <w:szCs w:val="22"/>
        </w:rPr>
        <w:t xml:space="preserve"> </w:t>
      </w:r>
      <w:proofErr w:type="spellStart"/>
      <w:r w:rsidRPr="00F719EE">
        <w:rPr>
          <w:rFonts w:asciiTheme="majorBidi" w:hAnsiTheme="majorBidi" w:cstheme="majorBidi"/>
          <w:sz w:val="22"/>
          <w:szCs w:val="22"/>
        </w:rPr>
        <w:t>hasil</w:t>
      </w:r>
      <w:proofErr w:type="spellEnd"/>
      <w:r w:rsidRPr="00F719EE">
        <w:rPr>
          <w:rFonts w:asciiTheme="majorBidi" w:hAnsiTheme="majorBidi" w:cstheme="majorBidi"/>
          <w:sz w:val="22"/>
          <w:szCs w:val="22"/>
        </w:rPr>
        <w:t xml:space="preserve"> </w:t>
      </w:r>
      <w:proofErr w:type="spellStart"/>
      <w:r w:rsidRPr="00F719EE">
        <w:rPr>
          <w:rFonts w:asciiTheme="majorBidi" w:hAnsiTheme="majorBidi" w:cstheme="majorBidi"/>
          <w:sz w:val="22"/>
          <w:szCs w:val="22"/>
        </w:rPr>
        <w:t>belajar</w:t>
      </w:r>
      <w:proofErr w:type="spellEnd"/>
      <w:r w:rsidRPr="00F719EE">
        <w:rPr>
          <w:rFonts w:asciiTheme="majorBidi" w:hAnsiTheme="majorBidi" w:cstheme="majorBidi"/>
          <w:sz w:val="22"/>
          <w:szCs w:val="22"/>
        </w:rPr>
        <w:t xml:space="preserve"> </w:t>
      </w:r>
      <w:proofErr w:type="spellStart"/>
      <w:r w:rsidRPr="00F719EE">
        <w:rPr>
          <w:rFonts w:asciiTheme="majorBidi" w:hAnsiTheme="majorBidi" w:cstheme="majorBidi"/>
          <w:sz w:val="22"/>
          <w:szCs w:val="22"/>
        </w:rPr>
        <w:t>peserta</w:t>
      </w:r>
      <w:proofErr w:type="spellEnd"/>
      <w:r w:rsidRPr="00F719EE">
        <w:rPr>
          <w:rFonts w:asciiTheme="majorBidi" w:hAnsiTheme="majorBidi" w:cstheme="majorBidi"/>
          <w:sz w:val="22"/>
          <w:szCs w:val="22"/>
        </w:rPr>
        <w:t xml:space="preserve"> </w:t>
      </w:r>
      <w:proofErr w:type="spellStart"/>
      <w:r w:rsidRPr="00F719EE">
        <w:rPr>
          <w:rFonts w:asciiTheme="majorBidi" w:hAnsiTheme="majorBidi" w:cstheme="majorBidi"/>
          <w:sz w:val="22"/>
          <w:szCs w:val="22"/>
        </w:rPr>
        <w:t>didik</w:t>
      </w:r>
      <w:proofErr w:type="spellEnd"/>
      <w:r w:rsidRPr="00F719EE">
        <w:rPr>
          <w:rFonts w:asciiTheme="majorBidi" w:hAnsiTheme="majorBidi" w:cstheme="majorBidi"/>
          <w:sz w:val="22"/>
          <w:szCs w:val="22"/>
        </w:rPr>
        <w:t xml:space="preserve"> </w:t>
      </w:r>
      <w:proofErr w:type="spellStart"/>
      <w:r w:rsidRPr="00F719EE">
        <w:rPr>
          <w:rFonts w:asciiTheme="majorBidi" w:hAnsiTheme="majorBidi" w:cstheme="majorBidi"/>
          <w:sz w:val="22"/>
          <w:szCs w:val="22"/>
        </w:rPr>
        <w:t>yaitu</w:t>
      </w:r>
      <w:proofErr w:type="spellEnd"/>
      <w:r w:rsidRPr="00F719EE">
        <w:rPr>
          <w:rFonts w:asciiTheme="majorBidi" w:hAnsiTheme="majorBidi" w:cstheme="majorBidi"/>
          <w:sz w:val="22"/>
          <w:szCs w:val="22"/>
        </w:rPr>
        <w:t xml:space="preserve"> </w:t>
      </w:r>
      <w:proofErr w:type="spellStart"/>
      <w:r w:rsidRPr="00F719EE">
        <w:rPr>
          <w:rFonts w:asciiTheme="majorBidi" w:hAnsiTheme="majorBidi" w:cstheme="majorBidi"/>
          <w:sz w:val="22"/>
          <w:szCs w:val="22"/>
        </w:rPr>
        <w:t>pembelajaran</w:t>
      </w:r>
      <w:proofErr w:type="spellEnd"/>
      <w:r w:rsidRPr="00F719EE">
        <w:rPr>
          <w:rFonts w:asciiTheme="majorBidi" w:hAnsiTheme="majorBidi" w:cstheme="majorBidi"/>
          <w:sz w:val="22"/>
          <w:szCs w:val="22"/>
        </w:rPr>
        <w:t xml:space="preserve"> dengan </w:t>
      </w:r>
      <w:proofErr w:type="spellStart"/>
      <w:r w:rsidRPr="00F719EE">
        <w:rPr>
          <w:rFonts w:asciiTheme="majorBidi" w:hAnsiTheme="majorBidi" w:cstheme="majorBidi"/>
          <w:sz w:val="22"/>
          <w:szCs w:val="22"/>
        </w:rPr>
        <w:t>menggunakan</w:t>
      </w:r>
      <w:proofErr w:type="spellEnd"/>
      <w:r w:rsidRPr="00F719EE">
        <w:rPr>
          <w:rFonts w:asciiTheme="majorBidi" w:hAnsiTheme="majorBidi" w:cstheme="majorBidi"/>
          <w:sz w:val="22"/>
          <w:szCs w:val="22"/>
        </w:rPr>
        <w:t xml:space="preserve"> model </w:t>
      </w:r>
      <w:proofErr w:type="spellStart"/>
      <w:r w:rsidRPr="00F719EE">
        <w:rPr>
          <w:rFonts w:asciiTheme="majorBidi" w:hAnsiTheme="majorBidi" w:cstheme="majorBidi"/>
          <w:sz w:val="22"/>
          <w:szCs w:val="22"/>
        </w:rPr>
        <w:t>kooperatif</w:t>
      </w:r>
      <w:proofErr w:type="spellEnd"/>
      <w:r w:rsidRPr="00F719EE">
        <w:rPr>
          <w:rFonts w:asciiTheme="majorBidi" w:hAnsiTheme="majorBidi" w:cstheme="majorBidi"/>
          <w:sz w:val="22"/>
          <w:szCs w:val="22"/>
        </w:rPr>
        <w:t xml:space="preserve"> </w:t>
      </w:r>
      <w:proofErr w:type="spellStart"/>
      <w:r w:rsidRPr="00F719EE">
        <w:rPr>
          <w:rFonts w:asciiTheme="majorBidi" w:hAnsiTheme="majorBidi" w:cstheme="majorBidi"/>
          <w:sz w:val="22"/>
          <w:szCs w:val="22"/>
        </w:rPr>
        <w:t>diantaranya</w:t>
      </w:r>
      <w:proofErr w:type="spellEnd"/>
      <w:r w:rsidRPr="00F719EE">
        <w:rPr>
          <w:rFonts w:asciiTheme="majorBidi" w:hAnsiTheme="majorBidi" w:cstheme="majorBidi"/>
          <w:sz w:val="22"/>
          <w:szCs w:val="22"/>
        </w:rPr>
        <w:t xml:space="preserve"> </w:t>
      </w:r>
      <w:proofErr w:type="spellStart"/>
      <w:r w:rsidRPr="00F719EE">
        <w:rPr>
          <w:rFonts w:asciiTheme="majorBidi" w:hAnsiTheme="majorBidi" w:cstheme="majorBidi"/>
          <w:sz w:val="22"/>
          <w:szCs w:val="22"/>
        </w:rPr>
        <w:t>adalah</w:t>
      </w:r>
      <w:proofErr w:type="spellEnd"/>
      <w:r w:rsidRPr="00F719EE">
        <w:rPr>
          <w:rFonts w:asciiTheme="majorBidi" w:hAnsiTheme="majorBidi" w:cstheme="majorBidi"/>
          <w:sz w:val="22"/>
          <w:szCs w:val="22"/>
        </w:rPr>
        <w:t xml:space="preserve"> dengan </w:t>
      </w:r>
      <w:proofErr w:type="spellStart"/>
      <w:r w:rsidRPr="00F719EE">
        <w:rPr>
          <w:rFonts w:asciiTheme="majorBidi" w:hAnsiTheme="majorBidi" w:cstheme="majorBidi"/>
          <w:sz w:val="22"/>
          <w:szCs w:val="22"/>
        </w:rPr>
        <w:t>menggunakan</w:t>
      </w:r>
      <w:proofErr w:type="spellEnd"/>
      <w:r w:rsidRPr="00F719EE">
        <w:rPr>
          <w:rFonts w:asciiTheme="majorBidi" w:hAnsiTheme="majorBidi" w:cstheme="majorBidi"/>
          <w:sz w:val="22"/>
          <w:szCs w:val="22"/>
        </w:rPr>
        <w:t xml:space="preserve"> </w:t>
      </w:r>
      <w:proofErr w:type="spellStart"/>
      <w:r w:rsidRPr="00F719EE">
        <w:rPr>
          <w:rFonts w:asciiTheme="majorBidi" w:hAnsiTheme="majorBidi" w:cstheme="majorBidi"/>
          <w:sz w:val="22"/>
          <w:szCs w:val="22"/>
        </w:rPr>
        <w:t>pembelajaran</w:t>
      </w:r>
      <w:proofErr w:type="spellEnd"/>
      <w:r w:rsidRPr="00F719EE">
        <w:rPr>
          <w:rFonts w:asciiTheme="majorBidi" w:hAnsiTheme="majorBidi" w:cstheme="majorBidi"/>
          <w:sz w:val="22"/>
          <w:szCs w:val="22"/>
        </w:rPr>
        <w:t xml:space="preserve"> </w:t>
      </w:r>
      <w:r w:rsidRPr="00F719EE">
        <w:rPr>
          <w:rFonts w:asciiTheme="majorBidi" w:hAnsiTheme="majorBidi" w:cstheme="majorBidi"/>
          <w:i/>
          <w:iCs/>
          <w:sz w:val="22"/>
          <w:szCs w:val="22"/>
        </w:rPr>
        <w:t xml:space="preserve">MEA (Means-End Analysis). </w:t>
      </w:r>
    </w:p>
    <w:p w:rsidR="00F719EE" w:rsidRPr="00F719EE" w:rsidRDefault="00F719EE" w:rsidP="00F719EE">
      <w:pPr>
        <w:autoSpaceDE w:val="0"/>
        <w:autoSpaceDN w:val="0"/>
        <w:adjustRightInd w:val="0"/>
        <w:spacing w:line="360" w:lineRule="auto"/>
        <w:ind w:firstLine="709"/>
        <w:jc w:val="both"/>
        <w:rPr>
          <w:rFonts w:asciiTheme="majorBidi" w:hAnsiTheme="majorBidi" w:cstheme="majorBidi"/>
          <w:sz w:val="22"/>
          <w:szCs w:val="22"/>
        </w:rPr>
      </w:pPr>
      <w:proofErr w:type="spellStart"/>
      <w:r w:rsidRPr="00F719EE">
        <w:rPr>
          <w:rFonts w:asciiTheme="majorBidi" w:hAnsiTheme="majorBidi" w:cstheme="majorBidi"/>
          <w:sz w:val="22"/>
          <w:szCs w:val="22"/>
        </w:rPr>
        <w:t>Pembelajaran</w:t>
      </w:r>
      <w:proofErr w:type="spellEnd"/>
      <w:r w:rsidRPr="00F719EE">
        <w:rPr>
          <w:rFonts w:asciiTheme="majorBidi" w:hAnsiTheme="majorBidi" w:cstheme="majorBidi"/>
          <w:sz w:val="22"/>
          <w:szCs w:val="22"/>
        </w:rPr>
        <w:t xml:space="preserve"> </w:t>
      </w:r>
      <w:r w:rsidRPr="00F719EE">
        <w:rPr>
          <w:rFonts w:asciiTheme="majorBidi" w:hAnsiTheme="majorBidi" w:cstheme="majorBidi"/>
          <w:i/>
          <w:iCs/>
          <w:sz w:val="22"/>
          <w:szCs w:val="22"/>
        </w:rPr>
        <w:t xml:space="preserve">MEA (Means-End Analysis) </w:t>
      </w:r>
      <w:proofErr w:type="spellStart"/>
      <w:r w:rsidRPr="00F719EE">
        <w:rPr>
          <w:rFonts w:asciiTheme="majorBidi" w:hAnsiTheme="majorBidi" w:cstheme="majorBidi"/>
          <w:sz w:val="22"/>
          <w:szCs w:val="22"/>
        </w:rPr>
        <w:t>adalah</w:t>
      </w:r>
      <w:proofErr w:type="spellEnd"/>
      <w:r w:rsidRPr="00F719EE">
        <w:rPr>
          <w:rFonts w:asciiTheme="majorBidi" w:hAnsiTheme="majorBidi" w:cstheme="majorBidi"/>
          <w:sz w:val="22"/>
          <w:szCs w:val="22"/>
        </w:rPr>
        <w:t xml:space="preserve"> salah </w:t>
      </w:r>
      <w:proofErr w:type="spellStart"/>
      <w:r w:rsidRPr="00F719EE">
        <w:rPr>
          <w:rFonts w:asciiTheme="majorBidi" w:hAnsiTheme="majorBidi" w:cstheme="majorBidi"/>
          <w:sz w:val="22"/>
          <w:szCs w:val="22"/>
        </w:rPr>
        <w:t>satu</w:t>
      </w:r>
      <w:proofErr w:type="spellEnd"/>
      <w:r w:rsidRPr="00F719EE">
        <w:rPr>
          <w:rFonts w:asciiTheme="majorBidi" w:hAnsiTheme="majorBidi" w:cstheme="majorBidi"/>
          <w:sz w:val="22"/>
          <w:szCs w:val="22"/>
        </w:rPr>
        <w:t xml:space="preserve"> </w:t>
      </w:r>
      <w:proofErr w:type="spellStart"/>
      <w:r w:rsidRPr="00F719EE">
        <w:rPr>
          <w:rFonts w:asciiTheme="majorBidi" w:hAnsiTheme="majorBidi" w:cstheme="majorBidi"/>
          <w:sz w:val="22"/>
          <w:szCs w:val="22"/>
        </w:rPr>
        <w:t>pembelajaran</w:t>
      </w:r>
      <w:proofErr w:type="spellEnd"/>
      <w:r w:rsidRPr="00F719EE">
        <w:rPr>
          <w:rFonts w:asciiTheme="majorBidi" w:hAnsiTheme="majorBidi" w:cstheme="majorBidi"/>
          <w:sz w:val="22"/>
          <w:szCs w:val="22"/>
        </w:rPr>
        <w:t xml:space="preserve"> yang </w:t>
      </w:r>
      <w:proofErr w:type="spellStart"/>
      <w:r w:rsidRPr="00F719EE">
        <w:rPr>
          <w:rFonts w:asciiTheme="majorBidi" w:hAnsiTheme="majorBidi" w:cstheme="majorBidi"/>
          <w:sz w:val="22"/>
          <w:szCs w:val="22"/>
        </w:rPr>
        <w:t>dapat</w:t>
      </w:r>
      <w:proofErr w:type="spellEnd"/>
      <w:r w:rsidRPr="00F719EE">
        <w:rPr>
          <w:rFonts w:asciiTheme="majorBidi" w:hAnsiTheme="majorBidi" w:cstheme="majorBidi"/>
          <w:sz w:val="22"/>
          <w:szCs w:val="22"/>
        </w:rPr>
        <w:t xml:space="preserve"> </w:t>
      </w:r>
      <w:proofErr w:type="spellStart"/>
      <w:r w:rsidRPr="00F719EE">
        <w:rPr>
          <w:rFonts w:asciiTheme="majorBidi" w:hAnsiTheme="majorBidi" w:cstheme="majorBidi"/>
          <w:sz w:val="22"/>
          <w:szCs w:val="22"/>
        </w:rPr>
        <w:t>diterapkan</w:t>
      </w:r>
      <w:proofErr w:type="spellEnd"/>
      <w:r w:rsidRPr="00F719EE">
        <w:rPr>
          <w:rFonts w:asciiTheme="majorBidi" w:hAnsiTheme="majorBidi" w:cstheme="majorBidi"/>
          <w:sz w:val="22"/>
          <w:szCs w:val="22"/>
        </w:rPr>
        <w:t xml:space="preserve"> pada </w:t>
      </w:r>
      <w:proofErr w:type="spellStart"/>
      <w:r w:rsidRPr="00F719EE">
        <w:rPr>
          <w:rFonts w:asciiTheme="majorBidi" w:hAnsiTheme="majorBidi" w:cstheme="majorBidi"/>
          <w:sz w:val="22"/>
          <w:szCs w:val="22"/>
        </w:rPr>
        <w:t>pembelajaran</w:t>
      </w:r>
      <w:proofErr w:type="spellEnd"/>
      <w:r w:rsidRPr="00F719EE">
        <w:rPr>
          <w:rFonts w:asciiTheme="majorBidi" w:hAnsiTheme="majorBidi" w:cstheme="majorBidi"/>
          <w:sz w:val="22"/>
          <w:szCs w:val="22"/>
        </w:rPr>
        <w:t xml:space="preserve"> </w:t>
      </w:r>
      <w:proofErr w:type="spellStart"/>
      <w:r w:rsidRPr="00F719EE">
        <w:rPr>
          <w:rFonts w:asciiTheme="majorBidi" w:hAnsiTheme="majorBidi" w:cstheme="majorBidi"/>
          <w:sz w:val="22"/>
          <w:szCs w:val="22"/>
        </w:rPr>
        <w:t>matematika</w:t>
      </w:r>
      <w:proofErr w:type="spellEnd"/>
      <w:r w:rsidRPr="00F719EE">
        <w:rPr>
          <w:rFonts w:asciiTheme="majorBidi" w:hAnsiTheme="majorBidi" w:cstheme="majorBidi"/>
          <w:sz w:val="22"/>
          <w:szCs w:val="22"/>
        </w:rPr>
        <w:t xml:space="preserve">. </w:t>
      </w:r>
      <w:proofErr w:type="spellStart"/>
      <w:r w:rsidRPr="00F719EE">
        <w:rPr>
          <w:rFonts w:asciiTheme="majorBidi" w:hAnsiTheme="majorBidi" w:cstheme="majorBidi"/>
          <w:sz w:val="22"/>
          <w:szCs w:val="22"/>
        </w:rPr>
        <w:t>Menurut</w:t>
      </w:r>
      <w:proofErr w:type="spellEnd"/>
      <w:r w:rsidRPr="00F719EE">
        <w:rPr>
          <w:rFonts w:asciiTheme="majorBidi" w:hAnsiTheme="majorBidi" w:cstheme="majorBidi"/>
          <w:sz w:val="22"/>
          <w:szCs w:val="22"/>
        </w:rPr>
        <w:t xml:space="preserve"> Sari (2018) model </w:t>
      </w:r>
      <w:proofErr w:type="spellStart"/>
      <w:r w:rsidRPr="00F719EE">
        <w:rPr>
          <w:rFonts w:asciiTheme="majorBidi" w:hAnsiTheme="majorBidi" w:cstheme="majorBidi"/>
          <w:sz w:val="22"/>
          <w:szCs w:val="22"/>
        </w:rPr>
        <w:t>pembelajaran</w:t>
      </w:r>
      <w:proofErr w:type="spellEnd"/>
      <w:r w:rsidRPr="00F719EE">
        <w:rPr>
          <w:rFonts w:asciiTheme="majorBidi" w:hAnsiTheme="majorBidi" w:cstheme="majorBidi"/>
          <w:sz w:val="22"/>
          <w:szCs w:val="22"/>
        </w:rPr>
        <w:t xml:space="preserve"> </w:t>
      </w:r>
      <w:r w:rsidRPr="00F719EE">
        <w:rPr>
          <w:rFonts w:asciiTheme="majorBidi" w:hAnsiTheme="majorBidi" w:cstheme="majorBidi"/>
          <w:i/>
          <w:iCs/>
          <w:sz w:val="22"/>
          <w:szCs w:val="22"/>
        </w:rPr>
        <w:t>MEA (Means-Ends Analysis)</w:t>
      </w:r>
      <w:r w:rsidRPr="00F719EE">
        <w:rPr>
          <w:rFonts w:asciiTheme="majorBidi" w:hAnsiTheme="majorBidi" w:cstheme="majorBidi"/>
          <w:sz w:val="22"/>
          <w:szCs w:val="22"/>
        </w:rPr>
        <w:t xml:space="preserve">, </w:t>
      </w:r>
      <w:proofErr w:type="spellStart"/>
      <w:r w:rsidRPr="00F719EE">
        <w:rPr>
          <w:rFonts w:asciiTheme="majorBidi" w:hAnsiTheme="majorBidi" w:cstheme="majorBidi"/>
          <w:sz w:val="22"/>
          <w:szCs w:val="22"/>
        </w:rPr>
        <w:t>peserta</w:t>
      </w:r>
      <w:proofErr w:type="spellEnd"/>
      <w:r w:rsidRPr="00F719EE">
        <w:rPr>
          <w:rFonts w:asciiTheme="majorBidi" w:hAnsiTheme="majorBidi" w:cstheme="majorBidi"/>
          <w:sz w:val="22"/>
          <w:szCs w:val="22"/>
        </w:rPr>
        <w:t xml:space="preserve"> </w:t>
      </w:r>
      <w:proofErr w:type="spellStart"/>
      <w:r w:rsidRPr="00F719EE">
        <w:rPr>
          <w:rFonts w:asciiTheme="majorBidi" w:hAnsiTheme="majorBidi" w:cstheme="majorBidi"/>
          <w:sz w:val="22"/>
          <w:szCs w:val="22"/>
        </w:rPr>
        <w:t>didik</w:t>
      </w:r>
      <w:proofErr w:type="spellEnd"/>
      <w:r w:rsidRPr="00F719EE">
        <w:rPr>
          <w:rFonts w:asciiTheme="majorBidi" w:hAnsiTheme="majorBidi" w:cstheme="majorBidi"/>
          <w:sz w:val="22"/>
          <w:szCs w:val="22"/>
        </w:rPr>
        <w:t xml:space="preserve"> </w:t>
      </w:r>
      <w:proofErr w:type="spellStart"/>
      <w:r w:rsidRPr="00F719EE">
        <w:rPr>
          <w:rFonts w:asciiTheme="majorBidi" w:hAnsiTheme="majorBidi" w:cstheme="majorBidi"/>
          <w:sz w:val="22"/>
          <w:szCs w:val="22"/>
        </w:rPr>
        <w:t>dinilai</w:t>
      </w:r>
      <w:proofErr w:type="spellEnd"/>
      <w:r w:rsidRPr="00F719EE">
        <w:rPr>
          <w:rFonts w:asciiTheme="majorBidi" w:hAnsiTheme="majorBidi" w:cstheme="majorBidi"/>
          <w:sz w:val="22"/>
          <w:szCs w:val="22"/>
        </w:rPr>
        <w:t xml:space="preserve"> </w:t>
      </w:r>
      <w:proofErr w:type="spellStart"/>
      <w:r w:rsidRPr="00F719EE">
        <w:rPr>
          <w:rFonts w:asciiTheme="majorBidi" w:hAnsiTheme="majorBidi" w:cstheme="majorBidi"/>
          <w:sz w:val="22"/>
          <w:szCs w:val="22"/>
        </w:rPr>
        <w:t>berdasarkan</w:t>
      </w:r>
      <w:proofErr w:type="spellEnd"/>
      <w:r w:rsidRPr="00F719EE">
        <w:rPr>
          <w:rFonts w:asciiTheme="majorBidi" w:hAnsiTheme="majorBidi" w:cstheme="majorBidi"/>
          <w:sz w:val="22"/>
          <w:szCs w:val="22"/>
        </w:rPr>
        <w:t xml:space="preserve"> </w:t>
      </w:r>
      <w:proofErr w:type="spellStart"/>
      <w:r w:rsidRPr="00F719EE">
        <w:rPr>
          <w:rFonts w:asciiTheme="majorBidi" w:hAnsiTheme="majorBidi" w:cstheme="majorBidi"/>
          <w:sz w:val="22"/>
          <w:szCs w:val="22"/>
        </w:rPr>
        <w:t>keaktifan</w:t>
      </w:r>
      <w:proofErr w:type="spellEnd"/>
      <w:r w:rsidRPr="00F719EE">
        <w:rPr>
          <w:rFonts w:asciiTheme="majorBidi" w:hAnsiTheme="majorBidi" w:cstheme="majorBidi"/>
          <w:sz w:val="22"/>
          <w:szCs w:val="22"/>
        </w:rPr>
        <w:t xml:space="preserve"> </w:t>
      </w:r>
      <w:proofErr w:type="spellStart"/>
      <w:r w:rsidRPr="00F719EE">
        <w:rPr>
          <w:rFonts w:asciiTheme="majorBidi" w:hAnsiTheme="majorBidi" w:cstheme="majorBidi"/>
          <w:sz w:val="22"/>
          <w:szCs w:val="22"/>
        </w:rPr>
        <w:t>peserta</w:t>
      </w:r>
      <w:proofErr w:type="spellEnd"/>
      <w:r w:rsidRPr="00F719EE">
        <w:rPr>
          <w:rFonts w:asciiTheme="majorBidi" w:hAnsiTheme="majorBidi" w:cstheme="majorBidi"/>
          <w:sz w:val="22"/>
          <w:szCs w:val="22"/>
        </w:rPr>
        <w:t xml:space="preserve"> </w:t>
      </w:r>
      <w:proofErr w:type="spellStart"/>
      <w:r w:rsidRPr="00F719EE">
        <w:rPr>
          <w:rFonts w:asciiTheme="majorBidi" w:hAnsiTheme="majorBidi" w:cstheme="majorBidi"/>
          <w:sz w:val="22"/>
          <w:szCs w:val="22"/>
        </w:rPr>
        <w:t>didik</w:t>
      </w:r>
      <w:proofErr w:type="spellEnd"/>
      <w:r w:rsidRPr="00F719EE">
        <w:rPr>
          <w:rFonts w:asciiTheme="majorBidi" w:hAnsiTheme="majorBidi" w:cstheme="majorBidi"/>
          <w:sz w:val="22"/>
          <w:szCs w:val="22"/>
        </w:rPr>
        <w:t xml:space="preserve"> </w:t>
      </w:r>
      <w:proofErr w:type="spellStart"/>
      <w:r w:rsidRPr="00F719EE">
        <w:rPr>
          <w:rFonts w:asciiTheme="majorBidi" w:hAnsiTheme="majorBidi" w:cstheme="majorBidi"/>
          <w:sz w:val="22"/>
          <w:szCs w:val="22"/>
        </w:rPr>
        <w:t>dalam</w:t>
      </w:r>
      <w:proofErr w:type="spellEnd"/>
      <w:r w:rsidRPr="00F719EE">
        <w:rPr>
          <w:rFonts w:asciiTheme="majorBidi" w:hAnsiTheme="majorBidi" w:cstheme="majorBidi"/>
          <w:sz w:val="22"/>
          <w:szCs w:val="22"/>
        </w:rPr>
        <w:t xml:space="preserve"> proses </w:t>
      </w:r>
      <w:proofErr w:type="spellStart"/>
      <w:r w:rsidRPr="00F719EE">
        <w:rPr>
          <w:rFonts w:asciiTheme="majorBidi" w:hAnsiTheme="majorBidi" w:cstheme="majorBidi"/>
          <w:sz w:val="22"/>
          <w:szCs w:val="22"/>
        </w:rPr>
        <w:t>pembelajaran</w:t>
      </w:r>
      <w:proofErr w:type="spellEnd"/>
      <w:r w:rsidRPr="00F719EE">
        <w:rPr>
          <w:rFonts w:asciiTheme="majorBidi" w:hAnsiTheme="majorBidi" w:cstheme="majorBidi"/>
          <w:sz w:val="22"/>
          <w:szCs w:val="22"/>
        </w:rPr>
        <w:t xml:space="preserve">. </w:t>
      </w:r>
    </w:p>
    <w:p w:rsidR="00F719EE" w:rsidRPr="00F719EE" w:rsidRDefault="00F719EE" w:rsidP="00F719EE">
      <w:pPr>
        <w:autoSpaceDE w:val="0"/>
        <w:autoSpaceDN w:val="0"/>
        <w:adjustRightInd w:val="0"/>
        <w:spacing w:line="360" w:lineRule="auto"/>
        <w:ind w:firstLine="709"/>
        <w:jc w:val="both"/>
        <w:rPr>
          <w:rFonts w:asciiTheme="majorBidi" w:hAnsiTheme="majorBidi" w:cstheme="majorBidi"/>
          <w:sz w:val="22"/>
          <w:szCs w:val="22"/>
        </w:rPr>
      </w:pPr>
      <w:proofErr w:type="spellStart"/>
      <w:r w:rsidRPr="00F719EE">
        <w:rPr>
          <w:rFonts w:asciiTheme="majorBidi" w:hAnsiTheme="majorBidi" w:cstheme="majorBidi"/>
          <w:sz w:val="22"/>
          <w:szCs w:val="22"/>
        </w:rPr>
        <w:t>Suyatno</w:t>
      </w:r>
      <w:proofErr w:type="spellEnd"/>
      <w:r w:rsidRPr="00F719EE">
        <w:rPr>
          <w:rFonts w:asciiTheme="majorBidi" w:hAnsiTheme="majorBidi" w:cstheme="majorBidi"/>
          <w:sz w:val="22"/>
          <w:szCs w:val="22"/>
        </w:rPr>
        <w:t xml:space="preserve"> (2019) </w:t>
      </w:r>
      <w:proofErr w:type="spellStart"/>
      <w:r w:rsidRPr="00F719EE">
        <w:rPr>
          <w:rFonts w:asciiTheme="majorBidi" w:hAnsiTheme="majorBidi" w:cstheme="majorBidi"/>
          <w:sz w:val="22"/>
          <w:szCs w:val="22"/>
        </w:rPr>
        <w:t>menyatakan</w:t>
      </w:r>
      <w:proofErr w:type="spellEnd"/>
      <w:r w:rsidRPr="00F719EE">
        <w:rPr>
          <w:rFonts w:asciiTheme="majorBidi" w:hAnsiTheme="majorBidi" w:cstheme="majorBidi"/>
          <w:sz w:val="22"/>
          <w:szCs w:val="22"/>
        </w:rPr>
        <w:t xml:space="preserve"> </w:t>
      </w:r>
      <w:proofErr w:type="spellStart"/>
      <w:r w:rsidRPr="00F719EE">
        <w:rPr>
          <w:rFonts w:asciiTheme="majorBidi" w:hAnsiTheme="majorBidi" w:cstheme="majorBidi"/>
          <w:sz w:val="22"/>
          <w:szCs w:val="22"/>
        </w:rPr>
        <w:t>pembelajaran</w:t>
      </w:r>
      <w:proofErr w:type="spellEnd"/>
      <w:r w:rsidRPr="00F719EE">
        <w:rPr>
          <w:rFonts w:asciiTheme="majorBidi" w:hAnsiTheme="majorBidi" w:cstheme="majorBidi"/>
          <w:sz w:val="22"/>
          <w:szCs w:val="22"/>
        </w:rPr>
        <w:t xml:space="preserve"> </w:t>
      </w:r>
      <w:r w:rsidRPr="00F719EE">
        <w:rPr>
          <w:rFonts w:asciiTheme="majorBidi" w:hAnsiTheme="majorBidi" w:cstheme="majorBidi"/>
          <w:i/>
          <w:iCs/>
          <w:sz w:val="22"/>
          <w:szCs w:val="22"/>
        </w:rPr>
        <w:t xml:space="preserve">MEA (Means-End Analysis) </w:t>
      </w:r>
      <w:proofErr w:type="spellStart"/>
      <w:r w:rsidRPr="00F719EE">
        <w:rPr>
          <w:rFonts w:asciiTheme="majorBidi" w:hAnsiTheme="majorBidi" w:cstheme="majorBidi"/>
          <w:sz w:val="22"/>
          <w:szCs w:val="22"/>
        </w:rPr>
        <w:t>merupakan</w:t>
      </w:r>
      <w:proofErr w:type="spellEnd"/>
      <w:r w:rsidRPr="00F719EE">
        <w:rPr>
          <w:rFonts w:asciiTheme="majorBidi" w:hAnsiTheme="majorBidi" w:cstheme="majorBidi"/>
          <w:sz w:val="22"/>
          <w:szCs w:val="22"/>
        </w:rPr>
        <w:t xml:space="preserve"> salah </w:t>
      </w:r>
      <w:proofErr w:type="spellStart"/>
      <w:r w:rsidRPr="00F719EE">
        <w:rPr>
          <w:rFonts w:asciiTheme="majorBidi" w:hAnsiTheme="majorBidi" w:cstheme="majorBidi"/>
          <w:sz w:val="22"/>
          <w:szCs w:val="22"/>
        </w:rPr>
        <w:t>satu</w:t>
      </w:r>
      <w:proofErr w:type="spellEnd"/>
      <w:r w:rsidRPr="00F719EE">
        <w:rPr>
          <w:rFonts w:asciiTheme="majorBidi" w:hAnsiTheme="majorBidi" w:cstheme="majorBidi"/>
          <w:sz w:val="22"/>
          <w:szCs w:val="22"/>
        </w:rPr>
        <w:t xml:space="preserve"> </w:t>
      </w:r>
      <w:proofErr w:type="spellStart"/>
      <w:r w:rsidRPr="00F719EE">
        <w:rPr>
          <w:rFonts w:asciiTheme="majorBidi" w:hAnsiTheme="majorBidi" w:cstheme="majorBidi"/>
          <w:sz w:val="22"/>
          <w:szCs w:val="22"/>
        </w:rPr>
        <w:t>pembelajaran</w:t>
      </w:r>
      <w:proofErr w:type="spellEnd"/>
      <w:r w:rsidRPr="00F719EE">
        <w:rPr>
          <w:rFonts w:asciiTheme="majorBidi" w:hAnsiTheme="majorBidi" w:cstheme="majorBidi"/>
          <w:sz w:val="22"/>
          <w:szCs w:val="22"/>
        </w:rPr>
        <w:t xml:space="preserve"> dengan </w:t>
      </w:r>
      <w:proofErr w:type="spellStart"/>
      <w:r w:rsidRPr="00F719EE">
        <w:rPr>
          <w:rFonts w:asciiTheme="majorBidi" w:hAnsiTheme="majorBidi" w:cstheme="majorBidi"/>
          <w:sz w:val="22"/>
          <w:szCs w:val="22"/>
        </w:rPr>
        <w:t>pemecahan</w:t>
      </w:r>
      <w:proofErr w:type="spellEnd"/>
      <w:r w:rsidRPr="00F719EE">
        <w:rPr>
          <w:rFonts w:asciiTheme="majorBidi" w:hAnsiTheme="majorBidi" w:cstheme="majorBidi"/>
          <w:sz w:val="22"/>
          <w:szCs w:val="22"/>
        </w:rPr>
        <w:t xml:space="preserve"> masalah dengan </w:t>
      </w:r>
      <w:proofErr w:type="spellStart"/>
      <w:r w:rsidRPr="00F719EE">
        <w:rPr>
          <w:rFonts w:asciiTheme="majorBidi" w:hAnsiTheme="majorBidi" w:cstheme="majorBidi"/>
          <w:sz w:val="22"/>
          <w:szCs w:val="22"/>
        </w:rPr>
        <w:t>tahap-tahap</w:t>
      </w:r>
      <w:proofErr w:type="spellEnd"/>
      <w:r w:rsidRPr="00F719EE">
        <w:rPr>
          <w:rFonts w:asciiTheme="majorBidi" w:hAnsiTheme="majorBidi" w:cstheme="majorBidi"/>
          <w:sz w:val="22"/>
          <w:szCs w:val="22"/>
        </w:rPr>
        <w:t xml:space="preserve"> </w:t>
      </w:r>
      <w:proofErr w:type="spellStart"/>
      <w:r w:rsidRPr="00F719EE">
        <w:rPr>
          <w:rFonts w:asciiTheme="majorBidi" w:hAnsiTheme="majorBidi" w:cstheme="majorBidi"/>
          <w:sz w:val="22"/>
          <w:szCs w:val="22"/>
        </w:rPr>
        <w:t>pembelajaran</w:t>
      </w:r>
      <w:proofErr w:type="spellEnd"/>
      <w:r w:rsidRPr="00F719EE">
        <w:rPr>
          <w:rFonts w:asciiTheme="majorBidi" w:hAnsiTheme="majorBidi" w:cstheme="majorBidi"/>
          <w:sz w:val="22"/>
          <w:szCs w:val="22"/>
        </w:rPr>
        <w:t xml:space="preserve"> </w:t>
      </w:r>
      <w:proofErr w:type="spellStart"/>
      <w:r w:rsidRPr="00F719EE">
        <w:rPr>
          <w:rFonts w:asciiTheme="majorBidi" w:hAnsiTheme="majorBidi" w:cstheme="majorBidi"/>
          <w:sz w:val="22"/>
          <w:szCs w:val="22"/>
        </w:rPr>
        <w:t>yaitu</w:t>
      </w:r>
      <w:proofErr w:type="spellEnd"/>
      <w:r w:rsidRPr="00F719EE">
        <w:rPr>
          <w:rFonts w:asciiTheme="majorBidi" w:hAnsiTheme="majorBidi" w:cstheme="majorBidi"/>
          <w:sz w:val="22"/>
          <w:szCs w:val="22"/>
        </w:rPr>
        <w:t xml:space="preserve">: </w:t>
      </w:r>
      <w:proofErr w:type="spellStart"/>
      <w:r w:rsidRPr="00F719EE">
        <w:rPr>
          <w:rFonts w:asciiTheme="majorBidi" w:hAnsiTheme="majorBidi" w:cstheme="majorBidi"/>
          <w:sz w:val="22"/>
          <w:szCs w:val="22"/>
        </w:rPr>
        <w:t>menyajikan</w:t>
      </w:r>
      <w:proofErr w:type="spellEnd"/>
      <w:r w:rsidRPr="00F719EE">
        <w:rPr>
          <w:rFonts w:asciiTheme="majorBidi" w:hAnsiTheme="majorBidi" w:cstheme="majorBidi"/>
          <w:sz w:val="22"/>
          <w:szCs w:val="22"/>
        </w:rPr>
        <w:t xml:space="preserve"> </w:t>
      </w:r>
      <w:proofErr w:type="spellStart"/>
      <w:r w:rsidRPr="00F719EE">
        <w:rPr>
          <w:rFonts w:asciiTheme="majorBidi" w:hAnsiTheme="majorBidi" w:cstheme="majorBidi"/>
          <w:sz w:val="22"/>
          <w:szCs w:val="22"/>
        </w:rPr>
        <w:t>materi</w:t>
      </w:r>
      <w:proofErr w:type="spellEnd"/>
      <w:r w:rsidRPr="00F719EE">
        <w:rPr>
          <w:rFonts w:asciiTheme="majorBidi" w:hAnsiTheme="majorBidi" w:cstheme="majorBidi"/>
          <w:sz w:val="22"/>
          <w:szCs w:val="22"/>
        </w:rPr>
        <w:t xml:space="preserve"> dengan </w:t>
      </w:r>
      <w:proofErr w:type="spellStart"/>
      <w:r w:rsidRPr="00F719EE">
        <w:rPr>
          <w:rFonts w:asciiTheme="majorBidi" w:hAnsiTheme="majorBidi" w:cstheme="majorBidi"/>
          <w:sz w:val="22"/>
          <w:szCs w:val="22"/>
        </w:rPr>
        <w:t>pendekatan</w:t>
      </w:r>
      <w:proofErr w:type="spellEnd"/>
      <w:r w:rsidRPr="00F719EE">
        <w:rPr>
          <w:rFonts w:asciiTheme="majorBidi" w:hAnsiTheme="majorBidi" w:cstheme="majorBidi"/>
          <w:sz w:val="22"/>
          <w:szCs w:val="22"/>
        </w:rPr>
        <w:t xml:space="preserve"> </w:t>
      </w:r>
      <w:proofErr w:type="spellStart"/>
      <w:r w:rsidRPr="00F719EE">
        <w:rPr>
          <w:rFonts w:asciiTheme="majorBidi" w:hAnsiTheme="majorBidi" w:cstheme="majorBidi"/>
          <w:sz w:val="22"/>
          <w:szCs w:val="22"/>
        </w:rPr>
        <w:t>pemecahan</w:t>
      </w:r>
      <w:proofErr w:type="spellEnd"/>
      <w:r w:rsidRPr="00F719EE">
        <w:rPr>
          <w:rFonts w:asciiTheme="majorBidi" w:hAnsiTheme="majorBidi" w:cstheme="majorBidi"/>
          <w:sz w:val="22"/>
          <w:szCs w:val="22"/>
        </w:rPr>
        <w:t xml:space="preserve"> masalah </w:t>
      </w:r>
      <w:proofErr w:type="spellStart"/>
      <w:r w:rsidRPr="00F719EE">
        <w:rPr>
          <w:rFonts w:asciiTheme="majorBidi" w:hAnsiTheme="majorBidi" w:cstheme="majorBidi"/>
          <w:sz w:val="22"/>
          <w:szCs w:val="22"/>
        </w:rPr>
        <w:t>berbasis</w:t>
      </w:r>
      <w:proofErr w:type="spellEnd"/>
      <w:r w:rsidRPr="00F719EE">
        <w:rPr>
          <w:rFonts w:asciiTheme="majorBidi" w:hAnsiTheme="majorBidi" w:cstheme="majorBidi"/>
          <w:sz w:val="22"/>
          <w:szCs w:val="22"/>
        </w:rPr>
        <w:t xml:space="preserve"> </w:t>
      </w:r>
      <w:proofErr w:type="spellStart"/>
      <w:r w:rsidRPr="00F719EE">
        <w:rPr>
          <w:rFonts w:asciiTheme="majorBidi" w:hAnsiTheme="majorBidi" w:cstheme="majorBidi"/>
          <w:sz w:val="22"/>
          <w:szCs w:val="22"/>
        </w:rPr>
        <w:t>heuristik</w:t>
      </w:r>
      <w:proofErr w:type="spellEnd"/>
      <w:r w:rsidRPr="00F719EE">
        <w:rPr>
          <w:rFonts w:asciiTheme="majorBidi" w:hAnsiTheme="majorBidi" w:cstheme="majorBidi"/>
          <w:sz w:val="22"/>
          <w:szCs w:val="22"/>
        </w:rPr>
        <w:t xml:space="preserve">, </w:t>
      </w:r>
      <w:proofErr w:type="spellStart"/>
      <w:r w:rsidRPr="00F719EE">
        <w:rPr>
          <w:rFonts w:asciiTheme="majorBidi" w:hAnsiTheme="majorBidi" w:cstheme="majorBidi"/>
          <w:sz w:val="22"/>
          <w:szCs w:val="22"/>
        </w:rPr>
        <w:t>elaborasi</w:t>
      </w:r>
      <w:proofErr w:type="spellEnd"/>
      <w:r w:rsidRPr="00F719EE">
        <w:rPr>
          <w:rFonts w:asciiTheme="majorBidi" w:hAnsiTheme="majorBidi" w:cstheme="majorBidi"/>
          <w:sz w:val="22"/>
          <w:szCs w:val="22"/>
        </w:rPr>
        <w:t xml:space="preserve"> sub-sub masalah yang </w:t>
      </w:r>
      <w:proofErr w:type="spellStart"/>
      <w:r w:rsidRPr="00F719EE">
        <w:rPr>
          <w:rFonts w:asciiTheme="majorBidi" w:hAnsiTheme="majorBidi" w:cstheme="majorBidi"/>
          <w:sz w:val="22"/>
          <w:szCs w:val="22"/>
        </w:rPr>
        <w:t>lebih</w:t>
      </w:r>
      <w:proofErr w:type="spellEnd"/>
      <w:r w:rsidRPr="00F719EE">
        <w:rPr>
          <w:rFonts w:asciiTheme="majorBidi" w:hAnsiTheme="majorBidi" w:cstheme="majorBidi"/>
          <w:sz w:val="22"/>
          <w:szCs w:val="22"/>
        </w:rPr>
        <w:t xml:space="preserve"> </w:t>
      </w:r>
      <w:proofErr w:type="spellStart"/>
      <w:r w:rsidRPr="00F719EE">
        <w:rPr>
          <w:rFonts w:asciiTheme="majorBidi" w:hAnsiTheme="majorBidi" w:cstheme="majorBidi"/>
          <w:sz w:val="22"/>
          <w:szCs w:val="22"/>
        </w:rPr>
        <w:t>sederhana</w:t>
      </w:r>
      <w:proofErr w:type="spellEnd"/>
      <w:r w:rsidRPr="00F719EE">
        <w:rPr>
          <w:rFonts w:asciiTheme="majorBidi" w:hAnsiTheme="majorBidi" w:cstheme="majorBidi"/>
          <w:sz w:val="22"/>
          <w:szCs w:val="22"/>
        </w:rPr>
        <w:t xml:space="preserve">, </w:t>
      </w:r>
      <w:proofErr w:type="spellStart"/>
      <w:r w:rsidRPr="00F719EE">
        <w:rPr>
          <w:rFonts w:asciiTheme="majorBidi" w:hAnsiTheme="majorBidi" w:cstheme="majorBidi"/>
          <w:sz w:val="22"/>
          <w:szCs w:val="22"/>
        </w:rPr>
        <w:t>mengidentifikasi</w:t>
      </w:r>
      <w:proofErr w:type="spellEnd"/>
      <w:r w:rsidRPr="00F719EE">
        <w:rPr>
          <w:rFonts w:asciiTheme="majorBidi" w:hAnsiTheme="majorBidi" w:cstheme="majorBidi"/>
          <w:sz w:val="22"/>
          <w:szCs w:val="22"/>
        </w:rPr>
        <w:t xml:space="preserve"> </w:t>
      </w:r>
      <w:proofErr w:type="spellStart"/>
      <w:r w:rsidRPr="00F719EE">
        <w:rPr>
          <w:rFonts w:asciiTheme="majorBidi" w:hAnsiTheme="majorBidi" w:cstheme="majorBidi"/>
          <w:sz w:val="22"/>
          <w:szCs w:val="22"/>
        </w:rPr>
        <w:t>perbedaan</w:t>
      </w:r>
      <w:proofErr w:type="spellEnd"/>
      <w:r w:rsidRPr="00F719EE">
        <w:rPr>
          <w:rFonts w:asciiTheme="majorBidi" w:hAnsiTheme="majorBidi" w:cstheme="majorBidi"/>
          <w:sz w:val="22"/>
          <w:szCs w:val="22"/>
        </w:rPr>
        <w:t xml:space="preserve">, </w:t>
      </w:r>
      <w:proofErr w:type="spellStart"/>
      <w:r w:rsidRPr="00F719EE">
        <w:rPr>
          <w:rFonts w:asciiTheme="majorBidi" w:hAnsiTheme="majorBidi" w:cstheme="majorBidi"/>
          <w:sz w:val="22"/>
          <w:szCs w:val="22"/>
        </w:rPr>
        <w:t>menyusun</w:t>
      </w:r>
      <w:proofErr w:type="spellEnd"/>
      <w:r w:rsidRPr="00F719EE">
        <w:rPr>
          <w:rFonts w:asciiTheme="majorBidi" w:hAnsiTheme="majorBidi" w:cstheme="majorBidi"/>
          <w:sz w:val="22"/>
          <w:szCs w:val="22"/>
        </w:rPr>
        <w:t xml:space="preserve"> </w:t>
      </w:r>
      <w:proofErr w:type="spellStart"/>
      <w:r w:rsidRPr="00F719EE">
        <w:rPr>
          <w:rFonts w:asciiTheme="majorBidi" w:hAnsiTheme="majorBidi" w:cstheme="majorBidi"/>
          <w:sz w:val="22"/>
          <w:szCs w:val="22"/>
        </w:rPr>
        <w:t>bagian-bagian</w:t>
      </w:r>
      <w:proofErr w:type="spellEnd"/>
      <w:r w:rsidRPr="00F719EE">
        <w:rPr>
          <w:rFonts w:asciiTheme="majorBidi" w:hAnsiTheme="majorBidi" w:cstheme="majorBidi"/>
          <w:sz w:val="22"/>
          <w:szCs w:val="22"/>
        </w:rPr>
        <w:t xml:space="preserve"> masalah, </w:t>
      </w:r>
      <w:proofErr w:type="spellStart"/>
      <w:r w:rsidRPr="00F719EE">
        <w:rPr>
          <w:rFonts w:asciiTheme="majorBidi" w:hAnsiTheme="majorBidi" w:cstheme="majorBidi"/>
          <w:sz w:val="22"/>
          <w:szCs w:val="22"/>
        </w:rPr>
        <w:t>sehingga</w:t>
      </w:r>
      <w:proofErr w:type="spellEnd"/>
      <w:r w:rsidRPr="00F719EE">
        <w:rPr>
          <w:rFonts w:asciiTheme="majorBidi" w:hAnsiTheme="majorBidi" w:cstheme="majorBidi"/>
          <w:sz w:val="22"/>
          <w:szCs w:val="22"/>
        </w:rPr>
        <w:t xml:space="preserve"> </w:t>
      </w:r>
      <w:proofErr w:type="spellStart"/>
      <w:r w:rsidRPr="00F719EE">
        <w:rPr>
          <w:rFonts w:asciiTheme="majorBidi" w:hAnsiTheme="majorBidi" w:cstheme="majorBidi"/>
          <w:sz w:val="22"/>
          <w:szCs w:val="22"/>
        </w:rPr>
        <w:t>terjadi</w:t>
      </w:r>
      <w:proofErr w:type="spellEnd"/>
      <w:r w:rsidRPr="00F719EE">
        <w:rPr>
          <w:rFonts w:asciiTheme="majorBidi" w:hAnsiTheme="majorBidi" w:cstheme="majorBidi"/>
          <w:sz w:val="22"/>
          <w:szCs w:val="22"/>
        </w:rPr>
        <w:t xml:space="preserve"> </w:t>
      </w:r>
      <w:proofErr w:type="spellStart"/>
      <w:r w:rsidRPr="00F719EE">
        <w:rPr>
          <w:rFonts w:asciiTheme="majorBidi" w:hAnsiTheme="majorBidi" w:cstheme="majorBidi"/>
          <w:sz w:val="22"/>
          <w:szCs w:val="22"/>
        </w:rPr>
        <w:t>konektivitas</w:t>
      </w:r>
      <w:proofErr w:type="spellEnd"/>
      <w:r w:rsidRPr="00F719EE">
        <w:rPr>
          <w:rFonts w:asciiTheme="majorBidi" w:hAnsiTheme="majorBidi" w:cstheme="majorBidi"/>
          <w:sz w:val="22"/>
          <w:szCs w:val="22"/>
        </w:rPr>
        <w:t xml:space="preserve">. </w:t>
      </w:r>
      <w:proofErr w:type="spellStart"/>
      <w:r w:rsidRPr="00F719EE">
        <w:rPr>
          <w:rFonts w:asciiTheme="majorBidi" w:hAnsiTheme="majorBidi" w:cstheme="majorBidi"/>
          <w:sz w:val="22"/>
          <w:szCs w:val="22"/>
        </w:rPr>
        <w:t>Selanjutnya</w:t>
      </w:r>
      <w:proofErr w:type="spellEnd"/>
      <w:r w:rsidRPr="00F719EE">
        <w:rPr>
          <w:rFonts w:asciiTheme="majorBidi" w:hAnsiTheme="majorBidi" w:cstheme="majorBidi"/>
          <w:sz w:val="22"/>
          <w:szCs w:val="22"/>
        </w:rPr>
        <w:t xml:space="preserve"> </w:t>
      </w:r>
      <w:proofErr w:type="spellStart"/>
      <w:r w:rsidRPr="00F719EE">
        <w:rPr>
          <w:rFonts w:asciiTheme="majorBidi" w:hAnsiTheme="majorBidi" w:cstheme="majorBidi"/>
          <w:sz w:val="22"/>
          <w:szCs w:val="22"/>
        </w:rPr>
        <w:t>memilih</w:t>
      </w:r>
      <w:proofErr w:type="spellEnd"/>
      <w:r w:rsidRPr="00F719EE">
        <w:rPr>
          <w:rFonts w:asciiTheme="majorBidi" w:hAnsiTheme="majorBidi" w:cstheme="majorBidi"/>
          <w:sz w:val="22"/>
          <w:szCs w:val="22"/>
        </w:rPr>
        <w:t xml:space="preserve"> strategi </w:t>
      </w:r>
      <w:proofErr w:type="spellStart"/>
      <w:r w:rsidRPr="00F719EE">
        <w:rPr>
          <w:rFonts w:asciiTheme="majorBidi" w:hAnsiTheme="majorBidi" w:cstheme="majorBidi"/>
          <w:sz w:val="22"/>
          <w:szCs w:val="22"/>
        </w:rPr>
        <w:t>solusi</w:t>
      </w:r>
      <w:proofErr w:type="spellEnd"/>
      <w:r w:rsidRPr="00F719EE">
        <w:rPr>
          <w:rFonts w:asciiTheme="majorBidi" w:hAnsiTheme="majorBidi" w:cstheme="majorBidi"/>
          <w:sz w:val="22"/>
          <w:szCs w:val="22"/>
        </w:rPr>
        <w:t xml:space="preserve"> </w:t>
      </w:r>
      <w:proofErr w:type="spellStart"/>
      <w:r w:rsidRPr="00F719EE">
        <w:rPr>
          <w:rFonts w:asciiTheme="majorBidi" w:hAnsiTheme="majorBidi" w:cstheme="majorBidi"/>
          <w:sz w:val="22"/>
          <w:szCs w:val="22"/>
        </w:rPr>
        <w:t>dari</w:t>
      </w:r>
      <w:proofErr w:type="spellEnd"/>
      <w:r w:rsidRPr="00F719EE">
        <w:rPr>
          <w:rFonts w:asciiTheme="majorBidi" w:hAnsiTheme="majorBidi" w:cstheme="majorBidi"/>
          <w:sz w:val="22"/>
          <w:szCs w:val="22"/>
        </w:rPr>
        <w:t xml:space="preserve"> </w:t>
      </w:r>
      <w:proofErr w:type="spellStart"/>
      <w:r w:rsidRPr="00F719EE">
        <w:rPr>
          <w:rFonts w:asciiTheme="majorBidi" w:hAnsiTheme="majorBidi" w:cstheme="majorBidi"/>
          <w:sz w:val="22"/>
          <w:szCs w:val="22"/>
        </w:rPr>
        <w:t>suatu</w:t>
      </w:r>
      <w:proofErr w:type="spellEnd"/>
      <w:r w:rsidRPr="00F719EE">
        <w:rPr>
          <w:rFonts w:asciiTheme="majorBidi" w:hAnsiTheme="majorBidi" w:cstheme="majorBidi"/>
          <w:sz w:val="22"/>
          <w:szCs w:val="22"/>
        </w:rPr>
        <w:t xml:space="preserve"> </w:t>
      </w:r>
      <w:proofErr w:type="spellStart"/>
      <w:r w:rsidRPr="00F719EE">
        <w:rPr>
          <w:rFonts w:asciiTheme="majorBidi" w:hAnsiTheme="majorBidi" w:cstheme="majorBidi"/>
          <w:sz w:val="22"/>
          <w:szCs w:val="22"/>
        </w:rPr>
        <w:t>soal</w:t>
      </w:r>
      <w:proofErr w:type="spellEnd"/>
      <w:r w:rsidRPr="00F719EE">
        <w:rPr>
          <w:rFonts w:asciiTheme="majorBidi" w:hAnsiTheme="majorBidi" w:cstheme="majorBidi"/>
          <w:sz w:val="22"/>
          <w:szCs w:val="22"/>
        </w:rPr>
        <w:t xml:space="preserve"> </w:t>
      </w:r>
      <w:proofErr w:type="spellStart"/>
      <w:r w:rsidRPr="00F719EE">
        <w:rPr>
          <w:rFonts w:asciiTheme="majorBidi" w:hAnsiTheme="majorBidi" w:cstheme="majorBidi"/>
          <w:sz w:val="22"/>
          <w:szCs w:val="22"/>
        </w:rPr>
        <w:t>atau</w:t>
      </w:r>
      <w:proofErr w:type="spellEnd"/>
      <w:r w:rsidRPr="00F719EE">
        <w:rPr>
          <w:rFonts w:asciiTheme="majorBidi" w:hAnsiTheme="majorBidi" w:cstheme="majorBidi"/>
          <w:sz w:val="22"/>
          <w:szCs w:val="22"/>
        </w:rPr>
        <w:t xml:space="preserve"> </w:t>
      </w:r>
      <w:proofErr w:type="spellStart"/>
      <w:r w:rsidRPr="00F719EE">
        <w:rPr>
          <w:rFonts w:asciiTheme="majorBidi" w:hAnsiTheme="majorBidi" w:cstheme="majorBidi"/>
          <w:sz w:val="22"/>
          <w:szCs w:val="22"/>
        </w:rPr>
        <w:t>permasalahan</w:t>
      </w:r>
      <w:proofErr w:type="spellEnd"/>
      <w:r w:rsidRPr="00F719EE">
        <w:rPr>
          <w:rFonts w:asciiTheme="majorBidi" w:hAnsiTheme="majorBidi" w:cstheme="majorBidi"/>
          <w:sz w:val="22"/>
          <w:szCs w:val="22"/>
        </w:rPr>
        <w:t xml:space="preserve"> yang </w:t>
      </w:r>
      <w:proofErr w:type="spellStart"/>
      <w:r w:rsidRPr="00F719EE">
        <w:rPr>
          <w:rFonts w:asciiTheme="majorBidi" w:hAnsiTheme="majorBidi" w:cstheme="majorBidi"/>
          <w:sz w:val="22"/>
          <w:szCs w:val="22"/>
        </w:rPr>
        <w:t>diberikan</w:t>
      </w:r>
      <w:proofErr w:type="spellEnd"/>
      <w:r w:rsidRPr="00F719EE">
        <w:rPr>
          <w:rFonts w:asciiTheme="majorBidi" w:hAnsiTheme="majorBidi" w:cstheme="majorBidi"/>
          <w:sz w:val="22"/>
          <w:szCs w:val="22"/>
        </w:rPr>
        <w:t xml:space="preserve">. </w:t>
      </w:r>
      <w:proofErr w:type="spellStart"/>
      <w:r w:rsidRPr="00F719EE">
        <w:rPr>
          <w:rFonts w:asciiTheme="majorBidi" w:hAnsiTheme="majorBidi" w:cstheme="majorBidi"/>
          <w:sz w:val="22"/>
          <w:szCs w:val="22"/>
        </w:rPr>
        <w:t>Diharapkan</w:t>
      </w:r>
      <w:proofErr w:type="spellEnd"/>
      <w:r w:rsidRPr="00F719EE">
        <w:rPr>
          <w:rFonts w:asciiTheme="majorBidi" w:hAnsiTheme="majorBidi" w:cstheme="majorBidi"/>
          <w:sz w:val="22"/>
          <w:szCs w:val="22"/>
        </w:rPr>
        <w:t xml:space="preserve"> </w:t>
      </w:r>
      <w:proofErr w:type="spellStart"/>
      <w:r w:rsidRPr="00F719EE">
        <w:rPr>
          <w:rFonts w:asciiTheme="majorBidi" w:hAnsiTheme="majorBidi" w:cstheme="majorBidi"/>
          <w:sz w:val="22"/>
          <w:szCs w:val="22"/>
        </w:rPr>
        <w:t>peserta</w:t>
      </w:r>
      <w:proofErr w:type="spellEnd"/>
      <w:r w:rsidRPr="00F719EE">
        <w:rPr>
          <w:rFonts w:asciiTheme="majorBidi" w:hAnsiTheme="majorBidi" w:cstheme="majorBidi"/>
          <w:sz w:val="22"/>
          <w:szCs w:val="22"/>
        </w:rPr>
        <w:t xml:space="preserve"> </w:t>
      </w:r>
      <w:proofErr w:type="spellStart"/>
      <w:r w:rsidRPr="00F719EE">
        <w:rPr>
          <w:rFonts w:asciiTheme="majorBidi" w:hAnsiTheme="majorBidi" w:cstheme="majorBidi"/>
          <w:sz w:val="22"/>
          <w:szCs w:val="22"/>
        </w:rPr>
        <w:t>didik</w:t>
      </w:r>
      <w:proofErr w:type="spellEnd"/>
      <w:r w:rsidRPr="00F719EE">
        <w:rPr>
          <w:rFonts w:asciiTheme="majorBidi" w:hAnsiTheme="majorBidi" w:cstheme="majorBidi"/>
          <w:sz w:val="22"/>
          <w:szCs w:val="22"/>
        </w:rPr>
        <w:t xml:space="preserve"> </w:t>
      </w:r>
      <w:proofErr w:type="spellStart"/>
      <w:r w:rsidRPr="00F719EE">
        <w:rPr>
          <w:rFonts w:asciiTheme="majorBidi" w:hAnsiTheme="majorBidi" w:cstheme="majorBidi"/>
          <w:sz w:val="22"/>
          <w:szCs w:val="22"/>
        </w:rPr>
        <w:t>merasa</w:t>
      </w:r>
      <w:proofErr w:type="spellEnd"/>
      <w:r w:rsidRPr="00F719EE">
        <w:rPr>
          <w:rFonts w:asciiTheme="majorBidi" w:hAnsiTheme="majorBidi" w:cstheme="majorBidi"/>
          <w:sz w:val="22"/>
          <w:szCs w:val="22"/>
        </w:rPr>
        <w:t xml:space="preserve"> </w:t>
      </w:r>
      <w:proofErr w:type="spellStart"/>
      <w:r w:rsidRPr="00F719EE">
        <w:rPr>
          <w:rFonts w:asciiTheme="majorBidi" w:hAnsiTheme="majorBidi" w:cstheme="majorBidi"/>
          <w:sz w:val="22"/>
          <w:szCs w:val="22"/>
        </w:rPr>
        <w:t>tertantang</w:t>
      </w:r>
      <w:proofErr w:type="spellEnd"/>
      <w:r w:rsidRPr="00F719EE">
        <w:rPr>
          <w:rFonts w:asciiTheme="majorBidi" w:hAnsiTheme="majorBidi" w:cstheme="majorBidi"/>
          <w:sz w:val="22"/>
          <w:szCs w:val="22"/>
        </w:rPr>
        <w:t xml:space="preserve"> untuk </w:t>
      </w:r>
      <w:proofErr w:type="spellStart"/>
      <w:r w:rsidRPr="00F719EE">
        <w:rPr>
          <w:rFonts w:asciiTheme="majorBidi" w:hAnsiTheme="majorBidi" w:cstheme="majorBidi"/>
          <w:sz w:val="22"/>
          <w:szCs w:val="22"/>
        </w:rPr>
        <w:t>menyelesaikan</w:t>
      </w:r>
      <w:proofErr w:type="spellEnd"/>
      <w:r w:rsidRPr="00F719EE">
        <w:rPr>
          <w:rFonts w:asciiTheme="majorBidi" w:hAnsiTheme="majorBidi" w:cstheme="majorBidi"/>
          <w:sz w:val="22"/>
          <w:szCs w:val="22"/>
        </w:rPr>
        <w:t xml:space="preserve"> </w:t>
      </w:r>
      <w:proofErr w:type="spellStart"/>
      <w:r w:rsidRPr="00F719EE">
        <w:rPr>
          <w:rFonts w:asciiTheme="majorBidi" w:hAnsiTheme="majorBidi" w:cstheme="majorBidi"/>
          <w:sz w:val="22"/>
          <w:szCs w:val="22"/>
        </w:rPr>
        <w:t>soal-soal</w:t>
      </w:r>
      <w:proofErr w:type="spellEnd"/>
      <w:r w:rsidRPr="00F719EE">
        <w:rPr>
          <w:rFonts w:asciiTheme="majorBidi" w:hAnsiTheme="majorBidi" w:cstheme="majorBidi"/>
          <w:sz w:val="22"/>
          <w:szCs w:val="22"/>
        </w:rPr>
        <w:t xml:space="preserve"> yang </w:t>
      </w:r>
      <w:proofErr w:type="spellStart"/>
      <w:r w:rsidRPr="00F719EE">
        <w:rPr>
          <w:rFonts w:asciiTheme="majorBidi" w:hAnsiTheme="majorBidi" w:cstheme="majorBidi"/>
          <w:sz w:val="22"/>
          <w:szCs w:val="22"/>
        </w:rPr>
        <w:t>diberikan</w:t>
      </w:r>
      <w:proofErr w:type="spellEnd"/>
      <w:r w:rsidRPr="00F719EE">
        <w:rPr>
          <w:rFonts w:asciiTheme="majorBidi" w:hAnsiTheme="majorBidi" w:cstheme="majorBidi"/>
          <w:sz w:val="22"/>
          <w:szCs w:val="22"/>
        </w:rPr>
        <w:t xml:space="preserve">. </w:t>
      </w:r>
      <w:proofErr w:type="spellStart"/>
      <w:r w:rsidRPr="00F719EE">
        <w:rPr>
          <w:rFonts w:asciiTheme="majorBidi" w:hAnsiTheme="majorBidi" w:cstheme="majorBidi"/>
          <w:sz w:val="22"/>
          <w:szCs w:val="22"/>
        </w:rPr>
        <w:t>Diharapkan</w:t>
      </w:r>
      <w:proofErr w:type="spellEnd"/>
      <w:r w:rsidRPr="00F719EE">
        <w:rPr>
          <w:rFonts w:asciiTheme="majorBidi" w:hAnsiTheme="majorBidi" w:cstheme="majorBidi"/>
          <w:sz w:val="22"/>
          <w:szCs w:val="22"/>
        </w:rPr>
        <w:t xml:space="preserve"> dengan </w:t>
      </w:r>
      <w:proofErr w:type="spellStart"/>
      <w:r w:rsidRPr="00F719EE">
        <w:rPr>
          <w:rFonts w:asciiTheme="majorBidi" w:hAnsiTheme="majorBidi" w:cstheme="majorBidi"/>
          <w:sz w:val="22"/>
          <w:szCs w:val="22"/>
        </w:rPr>
        <w:t>menggunakan</w:t>
      </w:r>
      <w:proofErr w:type="spellEnd"/>
      <w:r w:rsidRPr="00F719EE">
        <w:rPr>
          <w:rFonts w:asciiTheme="majorBidi" w:hAnsiTheme="majorBidi" w:cstheme="majorBidi"/>
          <w:sz w:val="22"/>
          <w:szCs w:val="22"/>
        </w:rPr>
        <w:t xml:space="preserve"> </w:t>
      </w:r>
      <w:proofErr w:type="spellStart"/>
      <w:r w:rsidRPr="00F719EE">
        <w:rPr>
          <w:rFonts w:asciiTheme="majorBidi" w:hAnsiTheme="majorBidi" w:cstheme="majorBidi"/>
          <w:sz w:val="22"/>
          <w:szCs w:val="22"/>
        </w:rPr>
        <w:t>pembelajaran</w:t>
      </w:r>
      <w:proofErr w:type="spellEnd"/>
      <w:r w:rsidRPr="00F719EE">
        <w:rPr>
          <w:rFonts w:asciiTheme="majorBidi" w:hAnsiTheme="majorBidi" w:cstheme="majorBidi"/>
          <w:sz w:val="22"/>
          <w:szCs w:val="22"/>
        </w:rPr>
        <w:t xml:space="preserve"> </w:t>
      </w:r>
      <w:r w:rsidRPr="00F719EE">
        <w:rPr>
          <w:rFonts w:asciiTheme="majorBidi" w:hAnsiTheme="majorBidi" w:cstheme="majorBidi"/>
          <w:i/>
          <w:iCs/>
          <w:sz w:val="22"/>
          <w:szCs w:val="22"/>
        </w:rPr>
        <w:t xml:space="preserve">MEA (Means-End Analysis) </w:t>
      </w:r>
      <w:proofErr w:type="spellStart"/>
      <w:r w:rsidRPr="00F719EE">
        <w:rPr>
          <w:rFonts w:asciiTheme="majorBidi" w:hAnsiTheme="majorBidi" w:cstheme="majorBidi"/>
          <w:sz w:val="22"/>
          <w:szCs w:val="22"/>
        </w:rPr>
        <w:t>berbantuan</w:t>
      </w:r>
      <w:proofErr w:type="spellEnd"/>
      <w:r w:rsidRPr="00F719EE">
        <w:rPr>
          <w:rFonts w:asciiTheme="majorBidi" w:hAnsiTheme="majorBidi" w:cstheme="majorBidi"/>
          <w:sz w:val="22"/>
          <w:szCs w:val="22"/>
        </w:rPr>
        <w:t xml:space="preserve"> </w:t>
      </w:r>
      <w:r w:rsidRPr="00F719EE">
        <w:rPr>
          <w:rFonts w:asciiTheme="majorBidi" w:hAnsiTheme="majorBidi" w:cstheme="majorBidi"/>
          <w:i/>
          <w:iCs/>
          <w:sz w:val="22"/>
          <w:szCs w:val="22"/>
        </w:rPr>
        <w:t xml:space="preserve">Schoology </w:t>
      </w:r>
      <w:r w:rsidRPr="00F719EE">
        <w:rPr>
          <w:rFonts w:asciiTheme="majorBidi" w:hAnsiTheme="majorBidi" w:cstheme="majorBidi"/>
          <w:sz w:val="22"/>
          <w:szCs w:val="22"/>
        </w:rPr>
        <w:t xml:space="preserve">ini </w:t>
      </w:r>
      <w:proofErr w:type="spellStart"/>
      <w:r w:rsidRPr="00F719EE">
        <w:rPr>
          <w:rFonts w:asciiTheme="majorBidi" w:hAnsiTheme="majorBidi" w:cstheme="majorBidi"/>
          <w:sz w:val="22"/>
          <w:szCs w:val="22"/>
        </w:rPr>
        <w:t>terjadi</w:t>
      </w:r>
      <w:proofErr w:type="spellEnd"/>
      <w:r w:rsidRPr="00F719EE">
        <w:rPr>
          <w:rFonts w:asciiTheme="majorBidi" w:hAnsiTheme="majorBidi" w:cstheme="majorBidi"/>
          <w:sz w:val="22"/>
          <w:szCs w:val="22"/>
        </w:rPr>
        <w:t xml:space="preserve"> </w:t>
      </w:r>
      <w:proofErr w:type="spellStart"/>
      <w:r w:rsidRPr="00F719EE">
        <w:rPr>
          <w:rFonts w:asciiTheme="majorBidi" w:hAnsiTheme="majorBidi" w:cstheme="majorBidi"/>
          <w:sz w:val="22"/>
          <w:szCs w:val="22"/>
        </w:rPr>
        <w:t>peningkatan</w:t>
      </w:r>
      <w:proofErr w:type="spellEnd"/>
      <w:r w:rsidRPr="00F719EE">
        <w:rPr>
          <w:rFonts w:asciiTheme="majorBidi" w:hAnsiTheme="majorBidi" w:cstheme="majorBidi"/>
          <w:sz w:val="22"/>
          <w:szCs w:val="22"/>
        </w:rPr>
        <w:t xml:space="preserve"> </w:t>
      </w:r>
      <w:proofErr w:type="spellStart"/>
      <w:r w:rsidRPr="00F719EE">
        <w:rPr>
          <w:rFonts w:asciiTheme="majorBidi" w:hAnsiTheme="majorBidi" w:cstheme="majorBidi"/>
          <w:sz w:val="22"/>
          <w:szCs w:val="22"/>
        </w:rPr>
        <w:t>hasil</w:t>
      </w:r>
      <w:proofErr w:type="spellEnd"/>
      <w:r w:rsidRPr="00F719EE">
        <w:rPr>
          <w:rFonts w:asciiTheme="majorBidi" w:hAnsiTheme="majorBidi" w:cstheme="majorBidi"/>
          <w:sz w:val="22"/>
          <w:szCs w:val="22"/>
        </w:rPr>
        <w:t xml:space="preserve"> </w:t>
      </w:r>
      <w:proofErr w:type="spellStart"/>
      <w:r w:rsidRPr="00F719EE">
        <w:rPr>
          <w:rFonts w:asciiTheme="majorBidi" w:hAnsiTheme="majorBidi" w:cstheme="majorBidi"/>
          <w:sz w:val="22"/>
          <w:szCs w:val="22"/>
        </w:rPr>
        <w:t>belajar</w:t>
      </w:r>
      <w:proofErr w:type="spellEnd"/>
      <w:r w:rsidRPr="00F719EE">
        <w:rPr>
          <w:rFonts w:asciiTheme="majorBidi" w:hAnsiTheme="majorBidi" w:cstheme="majorBidi"/>
          <w:sz w:val="22"/>
          <w:szCs w:val="22"/>
        </w:rPr>
        <w:t xml:space="preserve"> yang </w:t>
      </w:r>
      <w:proofErr w:type="spellStart"/>
      <w:r w:rsidRPr="00F719EE">
        <w:rPr>
          <w:rFonts w:asciiTheme="majorBidi" w:hAnsiTheme="majorBidi" w:cstheme="majorBidi"/>
          <w:sz w:val="22"/>
          <w:szCs w:val="22"/>
        </w:rPr>
        <w:t>lebih</w:t>
      </w:r>
      <w:proofErr w:type="spellEnd"/>
      <w:r w:rsidRPr="00F719EE">
        <w:rPr>
          <w:rFonts w:asciiTheme="majorBidi" w:hAnsiTheme="majorBidi" w:cstheme="majorBidi"/>
          <w:sz w:val="22"/>
          <w:szCs w:val="22"/>
        </w:rPr>
        <w:t xml:space="preserve"> </w:t>
      </w:r>
      <w:proofErr w:type="spellStart"/>
      <w:r w:rsidRPr="00F719EE">
        <w:rPr>
          <w:rFonts w:asciiTheme="majorBidi" w:hAnsiTheme="majorBidi" w:cstheme="majorBidi"/>
          <w:sz w:val="22"/>
          <w:szCs w:val="22"/>
        </w:rPr>
        <w:t>baik</w:t>
      </w:r>
      <w:proofErr w:type="spellEnd"/>
      <w:r w:rsidRPr="00F719EE">
        <w:rPr>
          <w:rFonts w:asciiTheme="majorBidi" w:hAnsiTheme="majorBidi" w:cstheme="majorBidi"/>
          <w:sz w:val="22"/>
          <w:szCs w:val="22"/>
        </w:rPr>
        <w:t xml:space="preserve">. </w:t>
      </w:r>
    </w:p>
    <w:p w:rsidR="00F719EE" w:rsidRPr="00F719EE" w:rsidRDefault="00F719EE" w:rsidP="00F719EE">
      <w:pPr>
        <w:autoSpaceDE w:val="0"/>
        <w:autoSpaceDN w:val="0"/>
        <w:adjustRightInd w:val="0"/>
        <w:spacing w:line="360" w:lineRule="auto"/>
        <w:ind w:firstLine="709"/>
        <w:jc w:val="both"/>
        <w:rPr>
          <w:rFonts w:asciiTheme="majorBidi" w:hAnsiTheme="majorBidi" w:cstheme="majorBidi"/>
          <w:sz w:val="22"/>
          <w:szCs w:val="22"/>
        </w:rPr>
      </w:pPr>
      <w:proofErr w:type="spellStart"/>
      <w:r w:rsidRPr="00F719EE">
        <w:rPr>
          <w:rFonts w:asciiTheme="majorBidi" w:hAnsiTheme="majorBidi" w:cstheme="majorBidi"/>
          <w:sz w:val="22"/>
          <w:szCs w:val="22"/>
        </w:rPr>
        <w:t>Menurut</w:t>
      </w:r>
      <w:proofErr w:type="spellEnd"/>
      <w:r w:rsidRPr="00F719EE">
        <w:rPr>
          <w:rFonts w:asciiTheme="majorBidi" w:hAnsiTheme="majorBidi" w:cstheme="majorBidi"/>
          <w:sz w:val="22"/>
          <w:szCs w:val="22"/>
        </w:rPr>
        <w:t xml:space="preserve"> </w:t>
      </w:r>
      <w:proofErr w:type="spellStart"/>
      <w:r w:rsidRPr="00F719EE">
        <w:rPr>
          <w:rFonts w:asciiTheme="majorBidi" w:hAnsiTheme="majorBidi" w:cstheme="majorBidi"/>
          <w:sz w:val="22"/>
          <w:szCs w:val="22"/>
        </w:rPr>
        <w:t>Harto</w:t>
      </w:r>
      <w:proofErr w:type="spellEnd"/>
      <w:r w:rsidRPr="00F719EE">
        <w:rPr>
          <w:rFonts w:asciiTheme="majorBidi" w:hAnsiTheme="majorBidi" w:cstheme="majorBidi"/>
          <w:sz w:val="22"/>
          <w:szCs w:val="22"/>
        </w:rPr>
        <w:t xml:space="preserve">, </w:t>
      </w:r>
      <w:proofErr w:type="spellStart"/>
      <w:r w:rsidRPr="00F719EE">
        <w:rPr>
          <w:rFonts w:asciiTheme="majorBidi" w:hAnsiTheme="majorBidi" w:cstheme="majorBidi"/>
          <w:sz w:val="22"/>
          <w:szCs w:val="22"/>
        </w:rPr>
        <w:t>dkk</w:t>
      </w:r>
      <w:proofErr w:type="spellEnd"/>
      <w:r w:rsidRPr="00F719EE">
        <w:rPr>
          <w:rFonts w:asciiTheme="majorBidi" w:hAnsiTheme="majorBidi" w:cstheme="majorBidi"/>
          <w:sz w:val="22"/>
          <w:szCs w:val="22"/>
        </w:rPr>
        <w:t xml:space="preserve">. (2014) </w:t>
      </w:r>
      <w:proofErr w:type="spellStart"/>
      <w:r w:rsidRPr="00F719EE">
        <w:rPr>
          <w:rFonts w:asciiTheme="majorBidi" w:hAnsiTheme="majorBidi" w:cstheme="majorBidi"/>
          <w:sz w:val="22"/>
          <w:szCs w:val="22"/>
        </w:rPr>
        <w:t>karakteristik</w:t>
      </w:r>
      <w:proofErr w:type="spellEnd"/>
      <w:r w:rsidRPr="00F719EE">
        <w:rPr>
          <w:rFonts w:asciiTheme="majorBidi" w:hAnsiTheme="majorBidi" w:cstheme="majorBidi"/>
          <w:sz w:val="22"/>
          <w:szCs w:val="22"/>
        </w:rPr>
        <w:t xml:space="preserve"> Model </w:t>
      </w:r>
      <w:proofErr w:type="spellStart"/>
      <w:r w:rsidRPr="00F719EE">
        <w:rPr>
          <w:rFonts w:asciiTheme="majorBidi" w:hAnsiTheme="majorBidi" w:cstheme="majorBidi"/>
          <w:sz w:val="22"/>
          <w:szCs w:val="22"/>
        </w:rPr>
        <w:t>Pembelajaran</w:t>
      </w:r>
      <w:proofErr w:type="spellEnd"/>
      <w:r w:rsidRPr="00F719EE">
        <w:rPr>
          <w:rFonts w:asciiTheme="majorBidi" w:hAnsiTheme="majorBidi" w:cstheme="majorBidi"/>
          <w:sz w:val="22"/>
          <w:szCs w:val="22"/>
        </w:rPr>
        <w:t xml:space="preserve"> </w:t>
      </w:r>
      <w:r w:rsidRPr="00F719EE">
        <w:rPr>
          <w:rFonts w:asciiTheme="majorBidi" w:hAnsiTheme="majorBidi" w:cstheme="majorBidi"/>
          <w:i/>
          <w:iCs/>
          <w:sz w:val="22"/>
          <w:szCs w:val="22"/>
        </w:rPr>
        <w:t xml:space="preserve">MEA (Means-End Analysis) </w:t>
      </w:r>
      <w:proofErr w:type="spellStart"/>
      <w:r w:rsidRPr="00F719EE">
        <w:rPr>
          <w:rFonts w:asciiTheme="majorBidi" w:hAnsiTheme="majorBidi" w:cstheme="majorBidi"/>
          <w:sz w:val="22"/>
          <w:szCs w:val="22"/>
        </w:rPr>
        <w:t>yaitu</w:t>
      </w:r>
      <w:proofErr w:type="spellEnd"/>
      <w:r w:rsidRPr="00F719EE">
        <w:rPr>
          <w:rFonts w:asciiTheme="majorBidi" w:hAnsiTheme="majorBidi" w:cstheme="majorBidi"/>
          <w:sz w:val="22"/>
          <w:szCs w:val="22"/>
        </w:rPr>
        <w:t xml:space="preserve">: 1) pada proses </w:t>
      </w:r>
      <w:proofErr w:type="spellStart"/>
      <w:r w:rsidRPr="00F719EE">
        <w:rPr>
          <w:rFonts w:asciiTheme="majorBidi" w:hAnsiTheme="majorBidi" w:cstheme="majorBidi"/>
          <w:sz w:val="22"/>
          <w:szCs w:val="22"/>
        </w:rPr>
        <w:t>pembelajaran</w:t>
      </w:r>
      <w:proofErr w:type="spellEnd"/>
      <w:r w:rsidRPr="00F719EE">
        <w:rPr>
          <w:rFonts w:asciiTheme="majorBidi" w:hAnsiTheme="majorBidi" w:cstheme="majorBidi"/>
          <w:sz w:val="22"/>
          <w:szCs w:val="22"/>
        </w:rPr>
        <w:t xml:space="preserve"> </w:t>
      </w:r>
      <w:proofErr w:type="spellStart"/>
      <w:r w:rsidRPr="00F719EE">
        <w:rPr>
          <w:rFonts w:asciiTheme="majorBidi" w:hAnsiTheme="majorBidi" w:cstheme="majorBidi"/>
          <w:sz w:val="22"/>
          <w:szCs w:val="22"/>
        </w:rPr>
        <w:t>peserta</w:t>
      </w:r>
      <w:proofErr w:type="spellEnd"/>
      <w:r w:rsidRPr="00F719EE">
        <w:rPr>
          <w:rFonts w:asciiTheme="majorBidi" w:hAnsiTheme="majorBidi" w:cstheme="majorBidi"/>
          <w:sz w:val="22"/>
          <w:szCs w:val="22"/>
        </w:rPr>
        <w:t xml:space="preserve"> </w:t>
      </w:r>
      <w:proofErr w:type="spellStart"/>
      <w:r w:rsidRPr="00F719EE">
        <w:rPr>
          <w:rFonts w:asciiTheme="majorBidi" w:hAnsiTheme="majorBidi" w:cstheme="majorBidi"/>
          <w:sz w:val="22"/>
          <w:szCs w:val="22"/>
        </w:rPr>
        <w:t>didik</w:t>
      </w:r>
      <w:proofErr w:type="spellEnd"/>
      <w:r w:rsidRPr="00F719EE">
        <w:rPr>
          <w:rFonts w:asciiTheme="majorBidi" w:hAnsiTheme="majorBidi" w:cstheme="majorBidi"/>
          <w:sz w:val="22"/>
          <w:szCs w:val="22"/>
        </w:rPr>
        <w:t xml:space="preserve"> </w:t>
      </w:r>
      <w:proofErr w:type="spellStart"/>
      <w:r w:rsidRPr="00F719EE">
        <w:rPr>
          <w:rFonts w:asciiTheme="majorBidi" w:hAnsiTheme="majorBidi" w:cstheme="majorBidi"/>
          <w:sz w:val="22"/>
          <w:szCs w:val="22"/>
        </w:rPr>
        <w:t>dihadapkan</w:t>
      </w:r>
      <w:proofErr w:type="spellEnd"/>
      <w:r w:rsidRPr="00F719EE">
        <w:rPr>
          <w:rFonts w:asciiTheme="majorBidi" w:hAnsiTheme="majorBidi" w:cstheme="majorBidi"/>
          <w:sz w:val="22"/>
          <w:szCs w:val="22"/>
        </w:rPr>
        <w:t xml:space="preserve"> langsung pada </w:t>
      </w:r>
      <w:proofErr w:type="spellStart"/>
      <w:r w:rsidRPr="00F719EE">
        <w:rPr>
          <w:rFonts w:asciiTheme="majorBidi" w:hAnsiTheme="majorBidi" w:cstheme="majorBidi"/>
          <w:sz w:val="22"/>
          <w:szCs w:val="22"/>
        </w:rPr>
        <w:t>permasalahan</w:t>
      </w:r>
      <w:proofErr w:type="spellEnd"/>
      <w:r w:rsidRPr="00F719EE">
        <w:rPr>
          <w:rFonts w:asciiTheme="majorBidi" w:hAnsiTheme="majorBidi" w:cstheme="majorBidi"/>
          <w:sz w:val="22"/>
          <w:szCs w:val="22"/>
        </w:rPr>
        <w:t xml:space="preserve"> dan </w:t>
      </w:r>
      <w:proofErr w:type="spellStart"/>
      <w:r w:rsidRPr="00F719EE">
        <w:rPr>
          <w:rFonts w:asciiTheme="majorBidi" w:hAnsiTheme="majorBidi" w:cstheme="majorBidi"/>
          <w:sz w:val="22"/>
          <w:szCs w:val="22"/>
        </w:rPr>
        <w:t>peserta</w:t>
      </w:r>
      <w:proofErr w:type="spellEnd"/>
      <w:r w:rsidRPr="00F719EE">
        <w:rPr>
          <w:rFonts w:asciiTheme="majorBidi" w:hAnsiTheme="majorBidi" w:cstheme="majorBidi"/>
          <w:sz w:val="22"/>
          <w:szCs w:val="22"/>
        </w:rPr>
        <w:t xml:space="preserve"> </w:t>
      </w:r>
      <w:proofErr w:type="spellStart"/>
      <w:r w:rsidRPr="00F719EE">
        <w:rPr>
          <w:rFonts w:asciiTheme="majorBidi" w:hAnsiTheme="majorBidi" w:cstheme="majorBidi"/>
          <w:sz w:val="22"/>
          <w:szCs w:val="22"/>
        </w:rPr>
        <w:t>didik</w:t>
      </w:r>
      <w:proofErr w:type="spellEnd"/>
      <w:r w:rsidRPr="00F719EE">
        <w:rPr>
          <w:rFonts w:asciiTheme="majorBidi" w:hAnsiTheme="majorBidi" w:cstheme="majorBidi"/>
          <w:sz w:val="22"/>
          <w:szCs w:val="22"/>
        </w:rPr>
        <w:t xml:space="preserve"> </w:t>
      </w:r>
      <w:proofErr w:type="spellStart"/>
      <w:r w:rsidRPr="00F719EE">
        <w:rPr>
          <w:rFonts w:asciiTheme="majorBidi" w:hAnsiTheme="majorBidi" w:cstheme="majorBidi"/>
          <w:sz w:val="22"/>
          <w:szCs w:val="22"/>
        </w:rPr>
        <w:t>diberikan</w:t>
      </w:r>
      <w:proofErr w:type="spellEnd"/>
      <w:r w:rsidRPr="00F719EE">
        <w:rPr>
          <w:rFonts w:asciiTheme="majorBidi" w:hAnsiTheme="majorBidi" w:cstheme="majorBidi"/>
          <w:sz w:val="22"/>
          <w:szCs w:val="22"/>
        </w:rPr>
        <w:t xml:space="preserve"> </w:t>
      </w:r>
      <w:proofErr w:type="spellStart"/>
      <w:r w:rsidRPr="00F719EE">
        <w:rPr>
          <w:rFonts w:asciiTheme="majorBidi" w:hAnsiTheme="majorBidi" w:cstheme="majorBidi"/>
          <w:sz w:val="22"/>
          <w:szCs w:val="22"/>
        </w:rPr>
        <w:t>keleluasaan</w:t>
      </w:r>
      <w:proofErr w:type="spellEnd"/>
      <w:r w:rsidRPr="00F719EE">
        <w:rPr>
          <w:rFonts w:asciiTheme="majorBidi" w:hAnsiTheme="majorBidi" w:cstheme="majorBidi"/>
          <w:sz w:val="22"/>
          <w:szCs w:val="22"/>
        </w:rPr>
        <w:t xml:space="preserve"> </w:t>
      </w:r>
      <w:proofErr w:type="spellStart"/>
      <w:r w:rsidRPr="00F719EE">
        <w:rPr>
          <w:rFonts w:asciiTheme="majorBidi" w:hAnsiTheme="majorBidi" w:cstheme="majorBidi"/>
          <w:sz w:val="22"/>
          <w:szCs w:val="22"/>
        </w:rPr>
        <w:t>dalam</w:t>
      </w:r>
      <w:proofErr w:type="spellEnd"/>
      <w:r w:rsidRPr="00F719EE">
        <w:rPr>
          <w:rFonts w:asciiTheme="majorBidi" w:hAnsiTheme="majorBidi" w:cstheme="majorBidi"/>
          <w:sz w:val="22"/>
          <w:szCs w:val="22"/>
        </w:rPr>
        <w:t xml:space="preserve"> </w:t>
      </w:r>
      <w:proofErr w:type="spellStart"/>
      <w:r w:rsidRPr="00F719EE">
        <w:rPr>
          <w:rFonts w:asciiTheme="majorBidi" w:hAnsiTheme="majorBidi" w:cstheme="majorBidi"/>
          <w:sz w:val="22"/>
          <w:szCs w:val="22"/>
        </w:rPr>
        <w:t>menggali</w:t>
      </w:r>
      <w:proofErr w:type="spellEnd"/>
      <w:r w:rsidRPr="00F719EE">
        <w:rPr>
          <w:rFonts w:asciiTheme="majorBidi" w:hAnsiTheme="majorBidi" w:cstheme="majorBidi"/>
          <w:sz w:val="22"/>
          <w:szCs w:val="22"/>
        </w:rPr>
        <w:t xml:space="preserve"> dan </w:t>
      </w:r>
      <w:proofErr w:type="spellStart"/>
      <w:r w:rsidRPr="00F719EE">
        <w:rPr>
          <w:rFonts w:asciiTheme="majorBidi" w:hAnsiTheme="majorBidi" w:cstheme="majorBidi"/>
          <w:sz w:val="22"/>
          <w:szCs w:val="22"/>
        </w:rPr>
        <w:t>menyelidiki</w:t>
      </w:r>
      <w:proofErr w:type="spellEnd"/>
      <w:r w:rsidRPr="00F719EE">
        <w:rPr>
          <w:rFonts w:asciiTheme="majorBidi" w:hAnsiTheme="majorBidi" w:cstheme="majorBidi"/>
          <w:sz w:val="22"/>
          <w:szCs w:val="22"/>
        </w:rPr>
        <w:t xml:space="preserve"> masalah. </w:t>
      </w:r>
      <w:proofErr w:type="spellStart"/>
      <w:r w:rsidRPr="00F719EE">
        <w:rPr>
          <w:rFonts w:asciiTheme="majorBidi" w:hAnsiTheme="majorBidi" w:cstheme="majorBidi"/>
          <w:sz w:val="22"/>
          <w:szCs w:val="22"/>
        </w:rPr>
        <w:t>Peserta</w:t>
      </w:r>
      <w:proofErr w:type="spellEnd"/>
      <w:r w:rsidRPr="00F719EE">
        <w:rPr>
          <w:rFonts w:asciiTheme="majorBidi" w:hAnsiTheme="majorBidi" w:cstheme="majorBidi"/>
          <w:sz w:val="22"/>
          <w:szCs w:val="22"/>
        </w:rPr>
        <w:t xml:space="preserve"> </w:t>
      </w:r>
      <w:proofErr w:type="spellStart"/>
      <w:r w:rsidRPr="00F719EE">
        <w:rPr>
          <w:rFonts w:asciiTheme="majorBidi" w:hAnsiTheme="majorBidi" w:cstheme="majorBidi"/>
          <w:sz w:val="22"/>
          <w:szCs w:val="22"/>
        </w:rPr>
        <w:t>didik</w:t>
      </w:r>
      <w:proofErr w:type="spellEnd"/>
      <w:r w:rsidRPr="00F719EE">
        <w:rPr>
          <w:rFonts w:asciiTheme="majorBidi" w:hAnsiTheme="majorBidi" w:cstheme="majorBidi"/>
          <w:sz w:val="22"/>
          <w:szCs w:val="22"/>
        </w:rPr>
        <w:t xml:space="preserve"> </w:t>
      </w:r>
      <w:proofErr w:type="spellStart"/>
      <w:r w:rsidRPr="00F719EE">
        <w:rPr>
          <w:rFonts w:asciiTheme="majorBidi" w:hAnsiTheme="majorBidi" w:cstheme="majorBidi"/>
          <w:sz w:val="22"/>
          <w:szCs w:val="22"/>
        </w:rPr>
        <w:t>menganalisis</w:t>
      </w:r>
      <w:proofErr w:type="spellEnd"/>
      <w:r w:rsidRPr="00F719EE">
        <w:rPr>
          <w:rFonts w:asciiTheme="majorBidi" w:hAnsiTheme="majorBidi" w:cstheme="majorBidi"/>
          <w:sz w:val="22"/>
          <w:szCs w:val="22"/>
        </w:rPr>
        <w:t xml:space="preserve"> </w:t>
      </w:r>
      <w:proofErr w:type="spellStart"/>
      <w:r w:rsidRPr="00F719EE">
        <w:rPr>
          <w:rFonts w:asciiTheme="majorBidi" w:hAnsiTheme="majorBidi" w:cstheme="majorBidi"/>
          <w:sz w:val="22"/>
          <w:szCs w:val="22"/>
        </w:rPr>
        <w:t>permasalahan</w:t>
      </w:r>
      <w:proofErr w:type="spellEnd"/>
      <w:r w:rsidRPr="00F719EE">
        <w:rPr>
          <w:rFonts w:asciiTheme="majorBidi" w:hAnsiTheme="majorBidi" w:cstheme="majorBidi"/>
          <w:sz w:val="22"/>
          <w:szCs w:val="22"/>
        </w:rPr>
        <w:t xml:space="preserve"> yang </w:t>
      </w:r>
      <w:proofErr w:type="spellStart"/>
      <w:r w:rsidRPr="00F719EE">
        <w:rPr>
          <w:rFonts w:asciiTheme="majorBidi" w:hAnsiTheme="majorBidi" w:cstheme="majorBidi"/>
          <w:sz w:val="22"/>
          <w:szCs w:val="22"/>
        </w:rPr>
        <w:t>ditemukan</w:t>
      </w:r>
      <w:proofErr w:type="spellEnd"/>
      <w:r w:rsidRPr="00F719EE">
        <w:rPr>
          <w:rFonts w:asciiTheme="majorBidi" w:hAnsiTheme="majorBidi" w:cstheme="majorBidi"/>
          <w:sz w:val="22"/>
          <w:szCs w:val="22"/>
        </w:rPr>
        <w:t xml:space="preserve"> </w:t>
      </w:r>
      <w:proofErr w:type="spellStart"/>
      <w:r w:rsidRPr="00F719EE">
        <w:rPr>
          <w:rFonts w:asciiTheme="majorBidi" w:hAnsiTheme="majorBidi" w:cstheme="majorBidi"/>
          <w:sz w:val="22"/>
          <w:szCs w:val="22"/>
        </w:rPr>
        <w:t>kemudian</w:t>
      </w:r>
      <w:proofErr w:type="spellEnd"/>
      <w:r w:rsidRPr="00F719EE">
        <w:rPr>
          <w:rFonts w:asciiTheme="majorBidi" w:hAnsiTheme="majorBidi" w:cstheme="majorBidi"/>
          <w:sz w:val="22"/>
          <w:szCs w:val="22"/>
        </w:rPr>
        <w:t xml:space="preserve"> </w:t>
      </w:r>
      <w:proofErr w:type="spellStart"/>
      <w:r w:rsidRPr="00F719EE">
        <w:rPr>
          <w:rFonts w:asciiTheme="majorBidi" w:hAnsiTheme="majorBidi" w:cstheme="majorBidi"/>
          <w:sz w:val="22"/>
          <w:szCs w:val="22"/>
        </w:rPr>
        <w:t>mencari</w:t>
      </w:r>
      <w:proofErr w:type="spellEnd"/>
      <w:r w:rsidRPr="00F719EE">
        <w:rPr>
          <w:rFonts w:asciiTheme="majorBidi" w:hAnsiTheme="majorBidi" w:cstheme="majorBidi"/>
          <w:sz w:val="22"/>
          <w:szCs w:val="22"/>
        </w:rPr>
        <w:t xml:space="preserve"> </w:t>
      </w:r>
      <w:proofErr w:type="spellStart"/>
      <w:r w:rsidRPr="00F719EE">
        <w:rPr>
          <w:rFonts w:asciiTheme="majorBidi" w:hAnsiTheme="majorBidi" w:cstheme="majorBidi"/>
          <w:sz w:val="22"/>
          <w:szCs w:val="22"/>
        </w:rPr>
        <w:t>cara</w:t>
      </w:r>
      <w:proofErr w:type="spellEnd"/>
      <w:r w:rsidRPr="00F719EE">
        <w:rPr>
          <w:rFonts w:asciiTheme="majorBidi" w:hAnsiTheme="majorBidi" w:cstheme="majorBidi"/>
          <w:sz w:val="22"/>
          <w:szCs w:val="22"/>
        </w:rPr>
        <w:t xml:space="preserve"> </w:t>
      </w:r>
      <w:proofErr w:type="spellStart"/>
      <w:r w:rsidRPr="00F719EE">
        <w:rPr>
          <w:rFonts w:asciiTheme="majorBidi" w:hAnsiTheme="majorBidi" w:cstheme="majorBidi"/>
          <w:sz w:val="22"/>
          <w:szCs w:val="22"/>
        </w:rPr>
        <w:t>pemecahan</w:t>
      </w:r>
      <w:proofErr w:type="spellEnd"/>
      <w:r w:rsidRPr="00F719EE">
        <w:rPr>
          <w:rFonts w:asciiTheme="majorBidi" w:hAnsiTheme="majorBidi" w:cstheme="majorBidi"/>
          <w:sz w:val="22"/>
          <w:szCs w:val="22"/>
        </w:rPr>
        <w:t xml:space="preserve"> </w:t>
      </w:r>
      <w:proofErr w:type="spellStart"/>
      <w:r w:rsidRPr="00F719EE">
        <w:rPr>
          <w:rFonts w:asciiTheme="majorBidi" w:hAnsiTheme="majorBidi" w:cstheme="majorBidi"/>
          <w:sz w:val="22"/>
          <w:szCs w:val="22"/>
        </w:rPr>
        <w:t>masalahnya</w:t>
      </w:r>
      <w:proofErr w:type="spellEnd"/>
      <w:r w:rsidRPr="00F719EE">
        <w:rPr>
          <w:rFonts w:asciiTheme="majorBidi" w:hAnsiTheme="majorBidi" w:cstheme="majorBidi"/>
          <w:sz w:val="22"/>
          <w:szCs w:val="22"/>
        </w:rPr>
        <w:t xml:space="preserve"> </w:t>
      </w:r>
      <w:proofErr w:type="spellStart"/>
      <w:r w:rsidRPr="00F719EE">
        <w:rPr>
          <w:rFonts w:asciiTheme="majorBidi" w:hAnsiTheme="majorBidi" w:cstheme="majorBidi"/>
          <w:sz w:val="22"/>
          <w:szCs w:val="22"/>
        </w:rPr>
        <w:t>secara</w:t>
      </w:r>
      <w:proofErr w:type="spellEnd"/>
      <w:r w:rsidRPr="00F719EE">
        <w:rPr>
          <w:rFonts w:asciiTheme="majorBidi" w:hAnsiTheme="majorBidi" w:cstheme="majorBidi"/>
          <w:sz w:val="22"/>
          <w:szCs w:val="22"/>
        </w:rPr>
        <w:t xml:space="preserve"> </w:t>
      </w:r>
      <w:proofErr w:type="spellStart"/>
      <w:r w:rsidRPr="00F719EE">
        <w:rPr>
          <w:rFonts w:asciiTheme="majorBidi" w:hAnsiTheme="majorBidi" w:cstheme="majorBidi"/>
          <w:sz w:val="22"/>
          <w:szCs w:val="22"/>
        </w:rPr>
        <w:t>berkelompok</w:t>
      </w:r>
      <w:proofErr w:type="spellEnd"/>
      <w:r w:rsidRPr="00F719EE">
        <w:rPr>
          <w:rFonts w:asciiTheme="majorBidi" w:hAnsiTheme="majorBidi" w:cstheme="majorBidi"/>
          <w:sz w:val="22"/>
          <w:szCs w:val="22"/>
        </w:rPr>
        <w:t xml:space="preserve">; 2) </w:t>
      </w:r>
      <w:proofErr w:type="spellStart"/>
      <w:r w:rsidRPr="00F719EE">
        <w:rPr>
          <w:rFonts w:asciiTheme="majorBidi" w:hAnsiTheme="majorBidi" w:cstheme="majorBidi"/>
          <w:sz w:val="22"/>
          <w:szCs w:val="22"/>
        </w:rPr>
        <w:t>interaksi</w:t>
      </w:r>
      <w:proofErr w:type="spellEnd"/>
      <w:r w:rsidRPr="00F719EE">
        <w:rPr>
          <w:rFonts w:asciiTheme="majorBidi" w:hAnsiTheme="majorBidi" w:cstheme="majorBidi"/>
          <w:sz w:val="22"/>
          <w:szCs w:val="22"/>
        </w:rPr>
        <w:t xml:space="preserve"> yang </w:t>
      </w:r>
      <w:proofErr w:type="spellStart"/>
      <w:r w:rsidRPr="00F719EE">
        <w:rPr>
          <w:rFonts w:asciiTheme="majorBidi" w:hAnsiTheme="majorBidi" w:cstheme="majorBidi"/>
          <w:sz w:val="22"/>
          <w:szCs w:val="22"/>
        </w:rPr>
        <w:t>terjadi</w:t>
      </w:r>
      <w:proofErr w:type="spellEnd"/>
      <w:r w:rsidRPr="00F719EE">
        <w:rPr>
          <w:rFonts w:asciiTheme="majorBidi" w:hAnsiTheme="majorBidi" w:cstheme="majorBidi"/>
          <w:sz w:val="22"/>
          <w:szCs w:val="22"/>
        </w:rPr>
        <w:t xml:space="preserve"> </w:t>
      </w:r>
      <w:proofErr w:type="spellStart"/>
      <w:r w:rsidRPr="00F719EE">
        <w:rPr>
          <w:rFonts w:asciiTheme="majorBidi" w:hAnsiTheme="majorBidi" w:cstheme="majorBidi"/>
          <w:sz w:val="22"/>
          <w:szCs w:val="22"/>
        </w:rPr>
        <w:t>dalam</w:t>
      </w:r>
      <w:proofErr w:type="spellEnd"/>
      <w:r w:rsidRPr="00F719EE">
        <w:rPr>
          <w:rFonts w:asciiTheme="majorBidi" w:hAnsiTheme="majorBidi" w:cstheme="majorBidi"/>
          <w:sz w:val="22"/>
          <w:szCs w:val="22"/>
        </w:rPr>
        <w:t xml:space="preserve"> </w:t>
      </w:r>
      <w:proofErr w:type="spellStart"/>
      <w:r w:rsidRPr="00F719EE">
        <w:rPr>
          <w:rFonts w:asciiTheme="majorBidi" w:hAnsiTheme="majorBidi" w:cstheme="majorBidi"/>
          <w:sz w:val="22"/>
          <w:szCs w:val="22"/>
        </w:rPr>
        <w:t>kelompok</w:t>
      </w:r>
      <w:proofErr w:type="spellEnd"/>
      <w:r w:rsidRPr="00F719EE">
        <w:rPr>
          <w:rFonts w:asciiTheme="majorBidi" w:hAnsiTheme="majorBidi" w:cstheme="majorBidi"/>
          <w:sz w:val="22"/>
          <w:szCs w:val="22"/>
        </w:rPr>
        <w:t xml:space="preserve"> </w:t>
      </w:r>
      <w:proofErr w:type="spellStart"/>
      <w:r w:rsidRPr="00F719EE">
        <w:rPr>
          <w:rFonts w:asciiTheme="majorBidi" w:hAnsiTheme="majorBidi" w:cstheme="majorBidi"/>
          <w:sz w:val="22"/>
          <w:szCs w:val="22"/>
        </w:rPr>
        <w:t>berdampak</w:t>
      </w:r>
      <w:proofErr w:type="spellEnd"/>
      <w:r w:rsidRPr="00F719EE">
        <w:rPr>
          <w:rFonts w:asciiTheme="majorBidi" w:hAnsiTheme="majorBidi" w:cstheme="majorBidi"/>
          <w:sz w:val="22"/>
          <w:szCs w:val="22"/>
        </w:rPr>
        <w:t xml:space="preserve"> </w:t>
      </w:r>
      <w:proofErr w:type="spellStart"/>
      <w:r w:rsidRPr="00F719EE">
        <w:rPr>
          <w:rFonts w:asciiTheme="majorBidi" w:hAnsiTheme="majorBidi" w:cstheme="majorBidi"/>
          <w:sz w:val="22"/>
          <w:szCs w:val="22"/>
        </w:rPr>
        <w:t>pengiring</w:t>
      </w:r>
      <w:proofErr w:type="spellEnd"/>
      <w:r w:rsidRPr="00F719EE">
        <w:rPr>
          <w:rFonts w:asciiTheme="majorBidi" w:hAnsiTheme="majorBidi" w:cstheme="majorBidi"/>
          <w:sz w:val="22"/>
          <w:szCs w:val="22"/>
        </w:rPr>
        <w:t xml:space="preserve"> yang </w:t>
      </w:r>
      <w:proofErr w:type="spellStart"/>
      <w:r w:rsidRPr="00F719EE">
        <w:rPr>
          <w:rFonts w:asciiTheme="majorBidi" w:hAnsiTheme="majorBidi" w:cstheme="majorBidi"/>
          <w:sz w:val="22"/>
          <w:szCs w:val="22"/>
        </w:rPr>
        <w:t>akan</w:t>
      </w:r>
      <w:proofErr w:type="spellEnd"/>
      <w:r w:rsidRPr="00F719EE">
        <w:rPr>
          <w:rFonts w:asciiTheme="majorBidi" w:hAnsiTheme="majorBidi" w:cstheme="majorBidi"/>
          <w:sz w:val="22"/>
          <w:szCs w:val="22"/>
        </w:rPr>
        <w:t xml:space="preserve"> sangat </w:t>
      </w:r>
      <w:proofErr w:type="spellStart"/>
      <w:r w:rsidRPr="00F719EE">
        <w:rPr>
          <w:rFonts w:asciiTheme="majorBidi" w:hAnsiTheme="majorBidi" w:cstheme="majorBidi"/>
          <w:sz w:val="22"/>
          <w:szCs w:val="22"/>
        </w:rPr>
        <w:t>membantu</w:t>
      </w:r>
      <w:proofErr w:type="spellEnd"/>
      <w:r w:rsidRPr="00F719EE">
        <w:rPr>
          <w:rFonts w:asciiTheme="majorBidi" w:hAnsiTheme="majorBidi" w:cstheme="majorBidi"/>
          <w:sz w:val="22"/>
          <w:szCs w:val="22"/>
        </w:rPr>
        <w:t xml:space="preserve"> </w:t>
      </w:r>
      <w:proofErr w:type="spellStart"/>
      <w:r w:rsidRPr="00F719EE">
        <w:rPr>
          <w:rFonts w:asciiTheme="majorBidi" w:hAnsiTheme="majorBidi" w:cstheme="majorBidi"/>
          <w:sz w:val="22"/>
          <w:szCs w:val="22"/>
        </w:rPr>
        <w:t>peserta</w:t>
      </w:r>
      <w:proofErr w:type="spellEnd"/>
      <w:r w:rsidRPr="00F719EE">
        <w:rPr>
          <w:rFonts w:asciiTheme="majorBidi" w:hAnsiTheme="majorBidi" w:cstheme="majorBidi"/>
          <w:sz w:val="22"/>
          <w:szCs w:val="22"/>
        </w:rPr>
        <w:t xml:space="preserve"> </w:t>
      </w:r>
      <w:proofErr w:type="spellStart"/>
      <w:r w:rsidRPr="00F719EE">
        <w:rPr>
          <w:rFonts w:asciiTheme="majorBidi" w:hAnsiTheme="majorBidi" w:cstheme="majorBidi"/>
          <w:sz w:val="22"/>
          <w:szCs w:val="22"/>
        </w:rPr>
        <w:t>didik</w:t>
      </w:r>
      <w:proofErr w:type="spellEnd"/>
      <w:r w:rsidRPr="00F719EE">
        <w:rPr>
          <w:rFonts w:asciiTheme="majorBidi" w:hAnsiTheme="majorBidi" w:cstheme="majorBidi"/>
          <w:sz w:val="22"/>
          <w:szCs w:val="22"/>
        </w:rPr>
        <w:t xml:space="preserve"> </w:t>
      </w:r>
      <w:proofErr w:type="spellStart"/>
      <w:r w:rsidRPr="00F719EE">
        <w:rPr>
          <w:rFonts w:asciiTheme="majorBidi" w:hAnsiTheme="majorBidi" w:cstheme="majorBidi"/>
          <w:sz w:val="22"/>
          <w:szCs w:val="22"/>
        </w:rPr>
        <w:t>dalam</w:t>
      </w:r>
      <w:proofErr w:type="spellEnd"/>
      <w:r w:rsidRPr="00F719EE">
        <w:rPr>
          <w:rFonts w:asciiTheme="majorBidi" w:hAnsiTheme="majorBidi" w:cstheme="majorBidi"/>
          <w:sz w:val="22"/>
          <w:szCs w:val="22"/>
        </w:rPr>
        <w:t xml:space="preserve"> </w:t>
      </w:r>
      <w:proofErr w:type="spellStart"/>
      <w:r w:rsidRPr="00F719EE">
        <w:rPr>
          <w:rFonts w:asciiTheme="majorBidi" w:hAnsiTheme="majorBidi" w:cstheme="majorBidi"/>
          <w:sz w:val="22"/>
          <w:szCs w:val="22"/>
        </w:rPr>
        <w:t>menginvestigasi</w:t>
      </w:r>
      <w:proofErr w:type="spellEnd"/>
      <w:r w:rsidRPr="00F719EE">
        <w:rPr>
          <w:rFonts w:asciiTheme="majorBidi" w:hAnsiTheme="majorBidi" w:cstheme="majorBidi"/>
          <w:sz w:val="22"/>
          <w:szCs w:val="22"/>
        </w:rPr>
        <w:t xml:space="preserve"> </w:t>
      </w:r>
      <w:proofErr w:type="spellStart"/>
      <w:r w:rsidRPr="00F719EE">
        <w:rPr>
          <w:rFonts w:asciiTheme="majorBidi" w:hAnsiTheme="majorBidi" w:cstheme="majorBidi"/>
          <w:sz w:val="22"/>
          <w:szCs w:val="22"/>
        </w:rPr>
        <w:t>permasalahan</w:t>
      </w:r>
      <w:proofErr w:type="spellEnd"/>
      <w:r w:rsidRPr="00F719EE">
        <w:rPr>
          <w:rFonts w:asciiTheme="majorBidi" w:hAnsiTheme="majorBidi" w:cstheme="majorBidi"/>
          <w:sz w:val="22"/>
          <w:szCs w:val="22"/>
        </w:rPr>
        <w:t xml:space="preserve"> </w:t>
      </w:r>
      <w:proofErr w:type="spellStart"/>
      <w:r w:rsidRPr="00F719EE">
        <w:rPr>
          <w:rFonts w:asciiTheme="majorBidi" w:hAnsiTheme="majorBidi" w:cstheme="majorBidi"/>
          <w:sz w:val="22"/>
          <w:szCs w:val="22"/>
        </w:rPr>
        <w:t>matematika</w:t>
      </w:r>
      <w:proofErr w:type="spellEnd"/>
      <w:r w:rsidRPr="00F719EE">
        <w:rPr>
          <w:rFonts w:asciiTheme="majorBidi" w:hAnsiTheme="majorBidi" w:cstheme="majorBidi"/>
          <w:sz w:val="22"/>
          <w:szCs w:val="22"/>
        </w:rPr>
        <w:t xml:space="preserve"> yang </w:t>
      </w:r>
      <w:proofErr w:type="spellStart"/>
      <w:r w:rsidRPr="00F719EE">
        <w:rPr>
          <w:rFonts w:asciiTheme="majorBidi" w:hAnsiTheme="majorBidi" w:cstheme="majorBidi"/>
          <w:sz w:val="22"/>
          <w:szCs w:val="22"/>
        </w:rPr>
        <w:t>dihadapi</w:t>
      </w:r>
      <w:proofErr w:type="spellEnd"/>
      <w:r w:rsidRPr="00F719EE">
        <w:rPr>
          <w:rFonts w:asciiTheme="majorBidi" w:hAnsiTheme="majorBidi" w:cstheme="majorBidi"/>
          <w:sz w:val="22"/>
          <w:szCs w:val="22"/>
        </w:rPr>
        <w:t xml:space="preserve"> </w:t>
      </w:r>
      <w:proofErr w:type="spellStart"/>
      <w:r w:rsidRPr="00F719EE">
        <w:rPr>
          <w:rFonts w:asciiTheme="majorBidi" w:hAnsiTheme="majorBidi" w:cstheme="majorBidi"/>
          <w:sz w:val="22"/>
          <w:szCs w:val="22"/>
        </w:rPr>
        <w:t>peserta</w:t>
      </w:r>
      <w:proofErr w:type="spellEnd"/>
      <w:r w:rsidRPr="00F719EE">
        <w:rPr>
          <w:rFonts w:asciiTheme="majorBidi" w:hAnsiTheme="majorBidi" w:cstheme="majorBidi"/>
          <w:sz w:val="22"/>
          <w:szCs w:val="22"/>
        </w:rPr>
        <w:t xml:space="preserve"> </w:t>
      </w:r>
      <w:proofErr w:type="spellStart"/>
      <w:r w:rsidRPr="00F719EE">
        <w:rPr>
          <w:rFonts w:asciiTheme="majorBidi" w:hAnsiTheme="majorBidi" w:cstheme="majorBidi"/>
          <w:sz w:val="22"/>
          <w:szCs w:val="22"/>
        </w:rPr>
        <w:t>didik</w:t>
      </w:r>
      <w:proofErr w:type="spellEnd"/>
      <w:r w:rsidRPr="00F719EE">
        <w:rPr>
          <w:rFonts w:asciiTheme="majorBidi" w:hAnsiTheme="majorBidi" w:cstheme="majorBidi"/>
          <w:sz w:val="22"/>
          <w:szCs w:val="22"/>
        </w:rPr>
        <w:t xml:space="preserve">; </w:t>
      </w:r>
      <w:proofErr w:type="spellStart"/>
      <w:r w:rsidRPr="00F719EE">
        <w:rPr>
          <w:rFonts w:asciiTheme="majorBidi" w:hAnsiTheme="majorBidi" w:cstheme="majorBidi"/>
          <w:sz w:val="22"/>
          <w:szCs w:val="22"/>
        </w:rPr>
        <w:t>selanjutnya</w:t>
      </w:r>
      <w:proofErr w:type="spellEnd"/>
      <w:r w:rsidRPr="00F719EE">
        <w:rPr>
          <w:rFonts w:asciiTheme="majorBidi" w:hAnsiTheme="majorBidi" w:cstheme="majorBidi"/>
          <w:sz w:val="22"/>
          <w:szCs w:val="22"/>
        </w:rPr>
        <w:t xml:space="preserve"> 3) guru </w:t>
      </w:r>
      <w:proofErr w:type="spellStart"/>
      <w:r w:rsidRPr="00F719EE">
        <w:rPr>
          <w:rFonts w:asciiTheme="majorBidi" w:hAnsiTheme="majorBidi" w:cstheme="majorBidi"/>
          <w:sz w:val="22"/>
          <w:szCs w:val="22"/>
        </w:rPr>
        <w:t>berperan</w:t>
      </w:r>
      <w:proofErr w:type="spellEnd"/>
      <w:r w:rsidRPr="00F719EE">
        <w:rPr>
          <w:rFonts w:asciiTheme="majorBidi" w:hAnsiTheme="majorBidi" w:cstheme="majorBidi"/>
          <w:sz w:val="22"/>
          <w:szCs w:val="22"/>
        </w:rPr>
        <w:t xml:space="preserve"> </w:t>
      </w:r>
      <w:proofErr w:type="spellStart"/>
      <w:r w:rsidRPr="00F719EE">
        <w:rPr>
          <w:rFonts w:asciiTheme="majorBidi" w:hAnsiTheme="majorBidi" w:cstheme="majorBidi"/>
          <w:sz w:val="22"/>
          <w:szCs w:val="22"/>
        </w:rPr>
        <w:t>sebagai</w:t>
      </w:r>
      <w:proofErr w:type="spellEnd"/>
      <w:r w:rsidRPr="00F719EE">
        <w:rPr>
          <w:rFonts w:asciiTheme="majorBidi" w:hAnsiTheme="majorBidi" w:cstheme="majorBidi"/>
          <w:sz w:val="22"/>
          <w:szCs w:val="22"/>
        </w:rPr>
        <w:t xml:space="preserve"> </w:t>
      </w:r>
      <w:proofErr w:type="spellStart"/>
      <w:r w:rsidRPr="00F719EE">
        <w:rPr>
          <w:rFonts w:asciiTheme="majorBidi" w:hAnsiTheme="majorBidi" w:cstheme="majorBidi"/>
          <w:sz w:val="22"/>
          <w:szCs w:val="22"/>
        </w:rPr>
        <w:t>fasilitator</w:t>
      </w:r>
      <w:proofErr w:type="spellEnd"/>
      <w:r w:rsidRPr="00F719EE">
        <w:rPr>
          <w:rFonts w:asciiTheme="majorBidi" w:hAnsiTheme="majorBidi" w:cstheme="majorBidi"/>
          <w:sz w:val="22"/>
          <w:szCs w:val="22"/>
        </w:rPr>
        <w:t xml:space="preserve">, dengan </w:t>
      </w:r>
      <w:proofErr w:type="spellStart"/>
      <w:r w:rsidRPr="00F719EE">
        <w:rPr>
          <w:rFonts w:asciiTheme="majorBidi" w:hAnsiTheme="majorBidi" w:cstheme="majorBidi"/>
          <w:sz w:val="22"/>
          <w:szCs w:val="22"/>
        </w:rPr>
        <w:t>memberikan</w:t>
      </w:r>
      <w:proofErr w:type="spellEnd"/>
      <w:r w:rsidRPr="00F719EE">
        <w:rPr>
          <w:rFonts w:asciiTheme="majorBidi" w:hAnsiTheme="majorBidi" w:cstheme="majorBidi"/>
          <w:sz w:val="22"/>
          <w:szCs w:val="22"/>
        </w:rPr>
        <w:t xml:space="preserve"> </w:t>
      </w:r>
      <w:proofErr w:type="spellStart"/>
      <w:r w:rsidRPr="00F719EE">
        <w:rPr>
          <w:rFonts w:asciiTheme="majorBidi" w:hAnsiTheme="majorBidi" w:cstheme="majorBidi"/>
          <w:sz w:val="22"/>
          <w:szCs w:val="22"/>
        </w:rPr>
        <w:t>soal</w:t>
      </w:r>
      <w:proofErr w:type="spellEnd"/>
      <w:r w:rsidRPr="00F719EE">
        <w:rPr>
          <w:rFonts w:asciiTheme="majorBidi" w:hAnsiTheme="majorBidi" w:cstheme="majorBidi"/>
          <w:sz w:val="22"/>
          <w:szCs w:val="22"/>
        </w:rPr>
        <w:t xml:space="preserve"> </w:t>
      </w:r>
      <w:proofErr w:type="spellStart"/>
      <w:r w:rsidRPr="00F719EE">
        <w:rPr>
          <w:rFonts w:asciiTheme="majorBidi" w:hAnsiTheme="majorBidi" w:cstheme="majorBidi"/>
          <w:sz w:val="22"/>
          <w:szCs w:val="22"/>
        </w:rPr>
        <w:t>atau</w:t>
      </w:r>
      <w:proofErr w:type="spellEnd"/>
      <w:r w:rsidRPr="00F719EE">
        <w:rPr>
          <w:rFonts w:asciiTheme="majorBidi" w:hAnsiTheme="majorBidi" w:cstheme="majorBidi"/>
          <w:sz w:val="22"/>
          <w:szCs w:val="22"/>
        </w:rPr>
        <w:t xml:space="preserve"> masalah yang </w:t>
      </w:r>
      <w:proofErr w:type="spellStart"/>
      <w:r w:rsidRPr="00F719EE">
        <w:rPr>
          <w:rFonts w:asciiTheme="majorBidi" w:hAnsiTheme="majorBidi" w:cstheme="majorBidi"/>
          <w:sz w:val="22"/>
          <w:szCs w:val="22"/>
        </w:rPr>
        <w:t>berkaitan</w:t>
      </w:r>
      <w:proofErr w:type="spellEnd"/>
      <w:r w:rsidRPr="00F719EE">
        <w:rPr>
          <w:rFonts w:asciiTheme="majorBidi" w:hAnsiTheme="majorBidi" w:cstheme="majorBidi"/>
          <w:sz w:val="22"/>
          <w:szCs w:val="22"/>
        </w:rPr>
        <w:t xml:space="preserve"> dengan </w:t>
      </w:r>
      <w:proofErr w:type="spellStart"/>
      <w:r w:rsidRPr="00F719EE">
        <w:rPr>
          <w:rFonts w:asciiTheme="majorBidi" w:hAnsiTheme="majorBidi" w:cstheme="majorBidi"/>
          <w:sz w:val="22"/>
          <w:szCs w:val="22"/>
        </w:rPr>
        <w:t>kehidupan</w:t>
      </w:r>
      <w:proofErr w:type="spellEnd"/>
      <w:r w:rsidRPr="00F719EE">
        <w:rPr>
          <w:rFonts w:asciiTheme="majorBidi" w:hAnsiTheme="majorBidi" w:cstheme="majorBidi"/>
          <w:sz w:val="22"/>
          <w:szCs w:val="22"/>
        </w:rPr>
        <w:t xml:space="preserve"> </w:t>
      </w:r>
      <w:proofErr w:type="spellStart"/>
      <w:r w:rsidRPr="00F719EE">
        <w:rPr>
          <w:rFonts w:asciiTheme="majorBidi" w:hAnsiTheme="majorBidi" w:cstheme="majorBidi"/>
          <w:sz w:val="22"/>
          <w:szCs w:val="22"/>
        </w:rPr>
        <w:t>sehari-hari</w:t>
      </w:r>
      <w:proofErr w:type="spellEnd"/>
      <w:r w:rsidRPr="00F719EE">
        <w:rPr>
          <w:rFonts w:asciiTheme="majorBidi" w:hAnsiTheme="majorBidi" w:cstheme="majorBidi"/>
          <w:sz w:val="22"/>
          <w:szCs w:val="22"/>
        </w:rPr>
        <w:t xml:space="preserve">, </w:t>
      </w:r>
      <w:proofErr w:type="spellStart"/>
      <w:r w:rsidRPr="00F719EE">
        <w:rPr>
          <w:rFonts w:asciiTheme="majorBidi" w:hAnsiTheme="majorBidi" w:cstheme="majorBidi"/>
          <w:sz w:val="22"/>
          <w:szCs w:val="22"/>
        </w:rPr>
        <w:t>serta</w:t>
      </w:r>
      <w:proofErr w:type="spellEnd"/>
      <w:r w:rsidRPr="00F719EE">
        <w:rPr>
          <w:rFonts w:asciiTheme="majorBidi" w:hAnsiTheme="majorBidi" w:cstheme="majorBidi"/>
          <w:sz w:val="22"/>
          <w:szCs w:val="22"/>
        </w:rPr>
        <w:t xml:space="preserve"> </w:t>
      </w:r>
      <w:proofErr w:type="spellStart"/>
      <w:r w:rsidRPr="00F719EE">
        <w:rPr>
          <w:rFonts w:asciiTheme="majorBidi" w:hAnsiTheme="majorBidi" w:cstheme="majorBidi"/>
          <w:sz w:val="22"/>
          <w:szCs w:val="22"/>
        </w:rPr>
        <w:t>membimbing</w:t>
      </w:r>
      <w:proofErr w:type="spellEnd"/>
      <w:r w:rsidRPr="00F719EE">
        <w:rPr>
          <w:rFonts w:asciiTheme="majorBidi" w:hAnsiTheme="majorBidi" w:cstheme="majorBidi"/>
          <w:sz w:val="22"/>
          <w:szCs w:val="22"/>
        </w:rPr>
        <w:t xml:space="preserve"> </w:t>
      </w:r>
      <w:proofErr w:type="spellStart"/>
      <w:r w:rsidRPr="00F719EE">
        <w:rPr>
          <w:rFonts w:asciiTheme="majorBidi" w:hAnsiTheme="majorBidi" w:cstheme="majorBidi"/>
          <w:sz w:val="22"/>
          <w:szCs w:val="22"/>
        </w:rPr>
        <w:t>peserta</w:t>
      </w:r>
      <w:proofErr w:type="spellEnd"/>
      <w:r w:rsidRPr="00F719EE">
        <w:rPr>
          <w:rFonts w:asciiTheme="majorBidi" w:hAnsiTheme="majorBidi" w:cstheme="majorBidi"/>
          <w:sz w:val="22"/>
          <w:szCs w:val="22"/>
        </w:rPr>
        <w:t xml:space="preserve"> </w:t>
      </w:r>
      <w:proofErr w:type="spellStart"/>
      <w:r w:rsidRPr="00F719EE">
        <w:rPr>
          <w:rFonts w:asciiTheme="majorBidi" w:hAnsiTheme="majorBidi" w:cstheme="majorBidi"/>
          <w:sz w:val="22"/>
          <w:szCs w:val="22"/>
        </w:rPr>
        <w:t>didik</w:t>
      </w:r>
      <w:proofErr w:type="spellEnd"/>
      <w:r w:rsidRPr="00F719EE">
        <w:rPr>
          <w:rFonts w:asciiTheme="majorBidi" w:hAnsiTheme="majorBidi" w:cstheme="majorBidi"/>
          <w:sz w:val="22"/>
          <w:szCs w:val="22"/>
        </w:rPr>
        <w:t xml:space="preserve"> </w:t>
      </w:r>
      <w:proofErr w:type="spellStart"/>
      <w:r w:rsidRPr="00F719EE">
        <w:rPr>
          <w:rFonts w:asciiTheme="majorBidi" w:hAnsiTheme="majorBidi" w:cstheme="majorBidi"/>
          <w:sz w:val="22"/>
          <w:szCs w:val="22"/>
        </w:rPr>
        <w:lastRenderedPageBreak/>
        <w:t>melakukan</w:t>
      </w:r>
      <w:proofErr w:type="spellEnd"/>
      <w:r w:rsidRPr="00F719EE">
        <w:rPr>
          <w:rFonts w:asciiTheme="majorBidi" w:hAnsiTheme="majorBidi" w:cstheme="majorBidi"/>
          <w:sz w:val="22"/>
          <w:szCs w:val="22"/>
        </w:rPr>
        <w:t xml:space="preserve"> </w:t>
      </w:r>
      <w:proofErr w:type="spellStart"/>
      <w:r w:rsidRPr="00F719EE">
        <w:rPr>
          <w:rFonts w:asciiTheme="majorBidi" w:hAnsiTheme="majorBidi" w:cstheme="majorBidi"/>
          <w:sz w:val="22"/>
          <w:szCs w:val="22"/>
        </w:rPr>
        <w:t>penyelidikan</w:t>
      </w:r>
      <w:proofErr w:type="spellEnd"/>
      <w:r w:rsidRPr="00F719EE">
        <w:rPr>
          <w:rFonts w:asciiTheme="majorBidi" w:hAnsiTheme="majorBidi" w:cstheme="majorBidi"/>
          <w:sz w:val="22"/>
          <w:szCs w:val="22"/>
        </w:rPr>
        <w:t xml:space="preserve"> </w:t>
      </w:r>
      <w:proofErr w:type="spellStart"/>
      <w:r w:rsidRPr="00F719EE">
        <w:rPr>
          <w:rFonts w:asciiTheme="majorBidi" w:hAnsiTheme="majorBidi" w:cstheme="majorBidi"/>
          <w:sz w:val="22"/>
          <w:szCs w:val="22"/>
        </w:rPr>
        <w:t>terhadap</w:t>
      </w:r>
      <w:proofErr w:type="spellEnd"/>
      <w:r w:rsidRPr="00F719EE">
        <w:rPr>
          <w:rFonts w:asciiTheme="majorBidi" w:hAnsiTheme="majorBidi" w:cstheme="majorBidi"/>
          <w:sz w:val="22"/>
          <w:szCs w:val="22"/>
        </w:rPr>
        <w:t xml:space="preserve"> </w:t>
      </w:r>
      <w:proofErr w:type="spellStart"/>
      <w:r w:rsidRPr="00F719EE">
        <w:rPr>
          <w:rFonts w:asciiTheme="majorBidi" w:hAnsiTheme="majorBidi" w:cstheme="majorBidi"/>
          <w:sz w:val="22"/>
          <w:szCs w:val="22"/>
        </w:rPr>
        <w:t>permasalahan</w:t>
      </w:r>
      <w:proofErr w:type="spellEnd"/>
      <w:r w:rsidRPr="00F719EE">
        <w:rPr>
          <w:rFonts w:asciiTheme="majorBidi" w:hAnsiTheme="majorBidi" w:cstheme="majorBidi"/>
          <w:sz w:val="22"/>
          <w:szCs w:val="22"/>
        </w:rPr>
        <w:t xml:space="preserve">, pada </w:t>
      </w:r>
      <w:proofErr w:type="spellStart"/>
      <w:r w:rsidRPr="00F719EE">
        <w:rPr>
          <w:rFonts w:asciiTheme="majorBidi" w:hAnsiTheme="majorBidi" w:cstheme="majorBidi"/>
          <w:sz w:val="22"/>
          <w:szCs w:val="22"/>
        </w:rPr>
        <w:t>akhirnya</w:t>
      </w:r>
      <w:proofErr w:type="spellEnd"/>
      <w:r w:rsidRPr="00F719EE">
        <w:rPr>
          <w:rFonts w:asciiTheme="majorBidi" w:hAnsiTheme="majorBidi" w:cstheme="majorBidi"/>
          <w:sz w:val="22"/>
          <w:szCs w:val="22"/>
        </w:rPr>
        <w:t xml:space="preserve"> </w:t>
      </w:r>
      <w:proofErr w:type="spellStart"/>
      <w:r w:rsidRPr="00F719EE">
        <w:rPr>
          <w:rFonts w:asciiTheme="majorBidi" w:hAnsiTheme="majorBidi" w:cstheme="majorBidi"/>
          <w:sz w:val="22"/>
          <w:szCs w:val="22"/>
        </w:rPr>
        <w:t>peserta</w:t>
      </w:r>
      <w:proofErr w:type="spellEnd"/>
      <w:r w:rsidRPr="00F719EE">
        <w:rPr>
          <w:rFonts w:asciiTheme="majorBidi" w:hAnsiTheme="majorBidi" w:cstheme="majorBidi"/>
          <w:sz w:val="22"/>
          <w:szCs w:val="22"/>
        </w:rPr>
        <w:t xml:space="preserve"> </w:t>
      </w:r>
      <w:proofErr w:type="spellStart"/>
      <w:r w:rsidRPr="00F719EE">
        <w:rPr>
          <w:rFonts w:asciiTheme="majorBidi" w:hAnsiTheme="majorBidi" w:cstheme="majorBidi"/>
          <w:sz w:val="22"/>
          <w:szCs w:val="22"/>
        </w:rPr>
        <w:t>didik</w:t>
      </w:r>
      <w:proofErr w:type="spellEnd"/>
      <w:r w:rsidRPr="00F719EE">
        <w:rPr>
          <w:rFonts w:asciiTheme="majorBidi" w:hAnsiTheme="majorBidi" w:cstheme="majorBidi"/>
          <w:sz w:val="22"/>
          <w:szCs w:val="22"/>
        </w:rPr>
        <w:t xml:space="preserve"> </w:t>
      </w:r>
      <w:proofErr w:type="spellStart"/>
      <w:r w:rsidRPr="00F719EE">
        <w:rPr>
          <w:rFonts w:asciiTheme="majorBidi" w:hAnsiTheme="majorBidi" w:cstheme="majorBidi"/>
          <w:sz w:val="22"/>
          <w:szCs w:val="22"/>
        </w:rPr>
        <w:t>menemukan</w:t>
      </w:r>
      <w:proofErr w:type="spellEnd"/>
      <w:r w:rsidRPr="00F719EE">
        <w:rPr>
          <w:rFonts w:asciiTheme="majorBidi" w:hAnsiTheme="majorBidi" w:cstheme="majorBidi"/>
          <w:sz w:val="22"/>
          <w:szCs w:val="22"/>
        </w:rPr>
        <w:t xml:space="preserve"> </w:t>
      </w:r>
      <w:proofErr w:type="spellStart"/>
      <w:r w:rsidRPr="00F719EE">
        <w:rPr>
          <w:rFonts w:asciiTheme="majorBidi" w:hAnsiTheme="majorBidi" w:cstheme="majorBidi"/>
          <w:sz w:val="22"/>
          <w:szCs w:val="22"/>
        </w:rPr>
        <w:t>pemecahan</w:t>
      </w:r>
      <w:proofErr w:type="spellEnd"/>
      <w:r w:rsidRPr="00F719EE">
        <w:rPr>
          <w:rFonts w:asciiTheme="majorBidi" w:hAnsiTheme="majorBidi" w:cstheme="majorBidi"/>
          <w:sz w:val="22"/>
          <w:szCs w:val="22"/>
        </w:rPr>
        <w:t xml:space="preserve"> masalah yang </w:t>
      </w:r>
      <w:proofErr w:type="spellStart"/>
      <w:r w:rsidRPr="00F719EE">
        <w:rPr>
          <w:rFonts w:asciiTheme="majorBidi" w:hAnsiTheme="majorBidi" w:cstheme="majorBidi"/>
          <w:sz w:val="22"/>
          <w:szCs w:val="22"/>
        </w:rPr>
        <w:t>dihadapi</w:t>
      </w:r>
      <w:proofErr w:type="spellEnd"/>
      <w:r w:rsidRPr="00F719EE">
        <w:rPr>
          <w:rFonts w:asciiTheme="majorBidi" w:hAnsiTheme="majorBidi" w:cstheme="majorBidi"/>
          <w:sz w:val="22"/>
          <w:szCs w:val="22"/>
        </w:rPr>
        <w:t>.</w:t>
      </w:r>
    </w:p>
    <w:p w:rsidR="00F719EE" w:rsidRPr="00F719EE" w:rsidRDefault="00F719EE" w:rsidP="00F719EE">
      <w:pPr>
        <w:spacing w:line="360" w:lineRule="auto"/>
        <w:ind w:firstLine="709"/>
        <w:jc w:val="both"/>
        <w:rPr>
          <w:rFonts w:asciiTheme="majorBidi" w:eastAsiaTheme="minorHAnsi" w:hAnsiTheme="majorBidi" w:cstheme="majorBidi"/>
          <w:sz w:val="22"/>
          <w:szCs w:val="22"/>
        </w:rPr>
      </w:pPr>
      <w:r w:rsidRPr="00F719EE">
        <w:rPr>
          <w:rFonts w:asciiTheme="majorBidi" w:hAnsiTheme="majorBidi" w:cstheme="majorBidi"/>
          <w:sz w:val="22"/>
          <w:szCs w:val="22"/>
        </w:rPr>
        <w:t xml:space="preserve">Untuk </w:t>
      </w:r>
      <w:proofErr w:type="spellStart"/>
      <w:r w:rsidRPr="00F719EE">
        <w:rPr>
          <w:rFonts w:asciiTheme="majorBidi" w:hAnsiTheme="majorBidi" w:cstheme="majorBidi"/>
          <w:sz w:val="22"/>
          <w:szCs w:val="22"/>
        </w:rPr>
        <w:t>mengatasi</w:t>
      </w:r>
      <w:proofErr w:type="spellEnd"/>
      <w:r w:rsidRPr="00F719EE">
        <w:rPr>
          <w:rFonts w:asciiTheme="majorBidi" w:hAnsiTheme="majorBidi" w:cstheme="majorBidi"/>
          <w:sz w:val="22"/>
          <w:szCs w:val="22"/>
        </w:rPr>
        <w:t xml:space="preserve"> </w:t>
      </w:r>
      <w:proofErr w:type="spellStart"/>
      <w:r w:rsidRPr="00F719EE">
        <w:rPr>
          <w:rFonts w:asciiTheme="majorBidi" w:hAnsiTheme="majorBidi" w:cstheme="majorBidi"/>
          <w:sz w:val="22"/>
          <w:szCs w:val="22"/>
        </w:rPr>
        <w:t>hasil</w:t>
      </w:r>
      <w:proofErr w:type="spellEnd"/>
      <w:r w:rsidRPr="00F719EE">
        <w:rPr>
          <w:rFonts w:asciiTheme="majorBidi" w:hAnsiTheme="majorBidi" w:cstheme="majorBidi"/>
          <w:sz w:val="22"/>
          <w:szCs w:val="22"/>
        </w:rPr>
        <w:t xml:space="preserve"> </w:t>
      </w:r>
      <w:proofErr w:type="spellStart"/>
      <w:r w:rsidRPr="00F719EE">
        <w:rPr>
          <w:rFonts w:asciiTheme="majorBidi" w:hAnsiTheme="majorBidi" w:cstheme="majorBidi"/>
          <w:sz w:val="22"/>
          <w:szCs w:val="22"/>
        </w:rPr>
        <w:t>belajar</w:t>
      </w:r>
      <w:proofErr w:type="spellEnd"/>
      <w:r w:rsidRPr="00F719EE">
        <w:rPr>
          <w:rFonts w:asciiTheme="majorBidi" w:hAnsiTheme="majorBidi" w:cstheme="majorBidi"/>
          <w:sz w:val="22"/>
          <w:szCs w:val="22"/>
        </w:rPr>
        <w:t xml:space="preserve"> yang </w:t>
      </w:r>
      <w:proofErr w:type="spellStart"/>
      <w:r w:rsidRPr="00F719EE">
        <w:rPr>
          <w:rFonts w:asciiTheme="majorBidi" w:hAnsiTheme="majorBidi" w:cstheme="majorBidi"/>
          <w:sz w:val="22"/>
          <w:szCs w:val="22"/>
        </w:rPr>
        <w:t>kurang</w:t>
      </w:r>
      <w:proofErr w:type="spellEnd"/>
      <w:r w:rsidRPr="00F719EE">
        <w:rPr>
          <w:rFonts w:asciiTheme="majorBidi" w:hAnsiTheme="majorBidi" w:cstheme="majorBidi"/>
          <w:sz w:val="22"/>
          <w:szCs w:val="22"/>
        </w:rPr>
        <w:t xml:space="preserve"> </w:t>
      </w:r>
      <w:proofErr w:type="spellStart"/>
      <w:r w:rsidRPr="00F719EE">
        <w:rPr>
          <w:rFonts w:asciiTheme="majorBidi" w:hAnsiTheme="majorBidi" w:cstheme="majorBidi"/>
          <w:sz w:val="22"/>
          <w:szCs w:val="22"/>
        </w:rPr>
        <w:t>memuaskan</w:t>
      </w:r>
      <w:proofErr w:type="spellEnd"/>
      <w:r w:rsidRPr="00F719EE">
        <w:rPr>
          <w:rFonts w:asciiTheme="majorBidi" w:hAnsiTheme="majorBidi" w:cstheme="majorBidi"/>
          <w:sz w:val="22"/>
          <w:szCs w:val="22"/>
        </w:rPr>
        <w:t xml:space="preserve">, </w:t>
      </w:r>
      <w:proofErr w:type="spellStart"/>
      <w:r w:rsidRPr="00F719EE">
        <w:rPr>
          <w:rFonts w:asciiTheme="majorBidi" w:hAnsiTheme="majorBidi" w:cstheme="majorBidi"/>
          <w:sz w:val="22"/>
          <w:szCs w:val="22"/>
        </w:rPr>
        <w:t>maka</w:t>
      </w:r>
      <w:proofErr w:type="spellEnd"/>
      <w:r w:rsidRPr="00F719EE">
        <w:rPr>
          <w:rFonts w:asciiTheme="majorBidi" w:hAnsiTheme="majorBidi" w:cstheme="majorBidi"/>
          <w:sz w:val="22"/>
          <w:szCs w:val="22"/>
        </w:rPr>
        <w:t xml:space="preserve"> </w:t>
      </w:r>
      <w:proofErr w:type="spellStart"/>
      <w:r w:rsidRPr="00F719EE">
        <w:rPr>
          <w:rFonts w:asciiTheme="majorBidi" w:hAnsiTheme="majorBidi" w:cstheme="majorBidi"/>
          <w:sz w:val="22"/>
          <w:szCs w:val="22"/>
        </w:rPr>
        <w:t>peneliti</w:t>
      </w:r>
      <w:proofErr w:type="spellEnd"/>
      <w:r w:rsidRPr="00F719EE">
        <w:rPr>
          <w:rFonts w:asciiTheme="majorBidi" w:hAnsiTheme="majorBidi" w:cstheme="majorBidi"/>
          <w:sz w:val="22"/>
          <w:szCs w:val="22"/>
        </w:rPr>
        <w:t xml:space="preserve"> </w:t>
      </w:r>
      <w:proofErr w:type="spellStart"/>
      <w:r w:rsidRPr="00F719EE">
        <w:rPr>
          <w:rFonts w:asciiTheme="majorBidi" w:hAnsiTheme="majorBidi" w:cstheme="majorBidi"/>
          <w:sz w:val="22"/>
          <w:szCs w:val="22"/>
        </w:rPr>
        <w:t>mengantisipasi</w:t>
      </w:r>
      <w:proofErr w:type="spellEnd"/>
      <w:r w:rsidRPr="00F719EE">
        <w:rPr>
          <w:rFonts w:asciiTheme="majorBidi" w:hAnsiTheme="majorBidi" w:cstheme="majorBidi"/>
          <w:sz w:val="22"/>
          <w:szCs w:val="22"/>
        </w:rPr>
        <w:t xml:space="preserve"> masalah </w:t>
      </w:r>
      <w:proofErr w:type="spellStart"/>
      <w:r w:rsidRPr="00F719EE">
        <w:rPr>
          <w:rFonts w:asciiTheme="majorBidi" w:hAnsiTheme="majorBidi" w:cstheme="majorBidi"/>
          <w:sz w:val="22"/>
          <w:szCs w:val="22"/>
        </w:rPr>
        <w:t>tersebut</w:t>
      </w:r>
      <w:proofErr w:type="spellEnd"/>
      <w:r w:rsidRPr="00F719EE">
        <w:rPr>
          <w:rFonts w:asciiTheme="majorBidi" w:hAnsiTheme="majorBidi" w:cstheme="majorBidi"/>
          <w:sz w:val="22"/>
          <w:szCs w:val="22"/>
        </w:rPr>
        <w:t xml:space="preserve"> dengan </w:t>
      </w:r>
      <w:proofErr w:type="spellStart"/>
      <w:r w:rsidRPr="00F719EE">
        <w:rPr>
          <w:rFonts w:asciiTheme="majorBidi" w:hAnsiTheme="majorBidi" w:cstheme="majorBidi"/>
          <w:sz w:val="22"/>
          <w:szCs w:val="22"/>
        </w:rPr>
        <w:t>mencari</w:t>
      </w:r>
      <w:proofErr w:type="spellEnd"/>
      <w:r w:rsidRPr="00F719EE">
        <w:rPr>
          <w:rFonts w:asciiTheme="majorBidi" w:hAnsiTheme="majorBidi" w:cstheme="majorBidi"/>
          <w:sz w:val="22"/>
          <w:szCs w:val="22"/>
        </w:rPr>
        <w:t xml:space="preserve"> </w:t>
      </w:r>
      <w:proofErr w:type="spellStart"/>
      <w:r w:rsidRPr="00F719EE">
        <w:rPr>
          <w:rFonts w:asciiTheme="majorBidi" w:hAnsiTheme="majorBidi" w:cstheme="majorBidi"/>
          <w:sz w:val="22"/>
          <w:szCs w:val="22"/>
        </w:rPr>
        <w:t>pembelajaran</w:t>
      </w:r>
      <w:proofErr w:type="spellEnd"/>
      <w:r w:rsidRPr="00F719EE">
        <w:rPr>
          <w:rFonts w:asciiTheme="majorBidi" w:hAnsiTheme="majorBidi" w:cstheme="majorBidi"/>
          <w:sz w:val="22"/>
          <w:szCs w:val="22"/>
        </w:rPr>
        <w:t xml:space="preserve"> yang </w:t>
      </w:r>
      <w:proofErr w:type="spellStart"/>
      <w:r w:rsidRPr="00F719EE">
        <w:rPr>
          <w:rFonts w:asciiTheme="majorBidi" w:hAnsiTheme="majorBidi" w:cstheme="majorBidi"/>
          <w:sz w:val="22"/>
          <w:szCs w:val="22"/>
        </w:rPr>
        <w:t>tepat</w:t>
      </w:r>
      <w:proofErr w:type="spellEnd"/>
      <w:r w:rsidRPr="00F719EE">
        <w:rPr>
          <w:rFonts w:asciiTheme="majorBidi" w:hAnsiTheme="majorBidi" w:cstheme="majorBidi"/>
          <w:sz w:val="22"/>
          <w:szCs w:val="22"/>
        </w:rPr>
        <w:t xml:space="preserve">, </w:t>
      </w:r>
      <w:proofErr w:type="spellStart"/>
      <w:r w:rsidRPr="00F719EE">
        <w:rPr>
          <w:rFonts w:asciiTheme="majorBidi" w:hAnsiTheme="majorBidi" w:cstheme="majorBidi"/>
          <w:sz w:val="22"/>
          <w:szCs w:val="22"/>
        </w:rPr>
        <w:t>ada</w:t>
      </w:r>
      <w:proofErr w:type="spellEnd"/>
      <w:r w:rsidRPr="00F719EE">
        <w:rPr>
          <w:rFonts w:asciiTheme="majorBidi" w:hAnsiTheme="majorBidi" w:cstheme="majorBidi"/>
          <w:sz w:val="22"/>
          <w:szCs w:val="22"/>
        </w:rPr>
        <w:t xml:space="preserve"> </w:t>
      </w:r>
      <w:proofErr w:type="spellStart"/>
      <w:r w:rsidRPr="00F719EE">
        <w:rPr>
          <w:rFonts w:asciiTheme="majorBidi" w:hAnsiTheme="majorBidi" w:cstheme="majorBidi"/>
          <w:sz w:val="22"/>
          <w:szCs w:val="22"/>
        </w:rPr>
        <w:t>inovasi</w:t>
      </w:r>
      <w:proofErr w:type="spellEnd"/>
      <w:r w:rsidRPr="00F719EE">
        <w:rPr>
          <w:rFonts w:asciiTheme="majorBidi" w:hAnsiTheme="majorBidi" w:cstheme="majorBidi"/>
          <w:sz w:val="22"/>
          <w:szCs w:val="22"/>
        </w:rPr>
        <w:t xml:space="preserve"> </w:t>
      </w:r>
      <w:proofErr w:type="spellStart"/>
      <w:r w:rsidRPr="00F719EE">
        <w:rPr>
          <w:rFonts w:asciiTheme="majorBidi" w:hAnsiTheme="majorBidi" w:cstheme="majorBidi"/>
          <w:sz w:val="22"/>
          <w:szCs w:val="22"/>
        </w:rPr>
        <w:t>alat</w:t>
      </w:r>
      <w:proofErr w:type="spellEnd"/>
      <w:r w:rsidRPr="00F719EE">
        <w:rPr>
          <w:rFonts w:asciiTheme="majorBidi" w:hAnsiTheme="majorBidi" w:cstheme="majorBidi"/>
          <w:sz w:val="22"/>
          <w:szCs w:val="22"/>
        </w:rPr>
        <w:t xml:space="preserve"> </w:t>
      </w:r>
      <w:proofErr w:type="spellStart"/>
      <w:r w:rsidRPr="00F719EE">
        <w:rPr>
          <w:rFonts w:asciiTheme="majorBidi" w:hAnsiTheme="majorBidi" w:cstheme="majorBidi"/>
          <w:sz w:val="22"/>
          <w:szCs w:val="22"/>
        </w:rPr>
        <w:t>peraga</w:t>
      </w:r>
      <w:proofErr w:type="spellEnd"/>
      <w:r w:rsidRPr="00F719EE">
        <w:rPr>
          <w:rFonts w:asciiTheme="majorBidi" w:hAnsiTheme="majorBidi" w:cstheme="majorBidi"/>
          <w:sz w:val="22"/>
          <w:szCs w:val="22"/>
        </w:rPr>
        <w:t xml:space="preserve"> </w:t>
      </w:r>
      <w:proofErr w:type="spellStart"/>
      <w:r w:rsidRPr="00F719EE">
        <w:rPr>
          <w:rFonts w:asciiTheme="majorBidi" w:hAnsiTheme="majorBidi" w:cstheme="majorBidi"/>
          <w:sz w:val="22"/>
          <w:szCs w:val="22"/>
        </w:rPr>
        <w:t>pembelajaran</w:t>
      </w:r>
      <w:proofErr w:type="spellEnd"/>
      <w:r w:rsidRPr="00F719EE">
        <w:rPr>
          <w:rFonts w:asciiTheme="majorBidi" w:hAnsiTheme="majorBidi" w:cstheme="majorBidi"/>
          <w:sz w:val="22"/>
          <w:szCs w:val="22"/>
        </w:rPr>
        <w:t xml:space="preserve"> </w:t>
      </w:r>
      <w:proofErr w:type="spellStart"/>
      <w:r w:rsidRPr="00F719EE">
        <w:rPr>
          <w:rFonts w:asciiTheme="majorBidi" w:hAnsiTheme="majorBidi" w:cstheme="majorBidi"/>
          <w:sz w:val="22"/>
          <w:szCs w:val="22"/>
        </w:rPr>
        <w:t>yaitu</w:t>
      </w:r>
      <w:proofErr w:type="spellEnd"/>
      <w:r w:rsidRPr="00F719EE">
        <w:rPr>
          <w:rFonts w:asciiTheme="majorBidi" w:hAnsiTheme="majorBidi" w:cstheme="majorBidi"/>
          <w:sz w:val="22"/>
          <w:szCs w:val="22"/>
        </w:rPr>
        <w:t xml:space="preserve"> </w:t>
      </w:r>
      <w:proofErr w:type="spellStart"/>
      <w:r w:rsidRPr="00F719EE">
        <w:rPr>
          <w:rFonts w:asciiTheme="majorBidi" w:hAnsiTheme="majorBidi" w:cstheme="majorBidi"/>
          <w:sz w:val="22"/>
          <w:szCs w:val="22"/>
        </w:rPr>
        <w:t>alat</w:t>
      </w:r>
      <w:proofErr w:type="spellEnd"/>
      <w:r w:rsidRPr="00F719EE">
        <w:rPr>
          <w:rFonts w:asciiTheme="majorBidi" w:hAnsiTheme="majorBidi" w:cstheme="majorBidi"/>
          <w:sz w:val="22"/>
          <w:szCs w:val="22"/>
        </w:rPr>
        <w:t xml:space="preserve"> </w:t>
      </w:r>
      <w:proofErr w:type="spellStart"/>
      <w:r w:rsidRPr="00F719EE">
        <w:rPr>
          <w:rFonts w:asciiTheme="majorBidi" w:hAnsiTheme="majorBidi" w:cstheme="majorBidi"/>
          <w:sz w:val="22"/>
          <w:szCs w:val="22"/>
        </w:rPr>
        <w:t>bintang</w:t>
      </w:r>
      <w:proofErr w:type="spellEnd"/>
      <w:r w:rsidRPr="00F719EE">
        <w:rPr>
          <w:rFonts w:asciiTheme="majorBidi" w:hAnsiTheme="majorBidi" w:cstheme="majorBidi"/>
          <w:sz w:val="22"/>
          <w:szCs w:val="22"/>
        </w:rPr>
        <w:t xml:space="preserve"> </w:t>
      </w:r>
      <w:proofErr w:type="spellStart"/>
      <w:r w:rsidRPr="00F719EE">
        <w:rPr>
          <w:rFonts w:asciiTheme="majorBidi" w:hAnsiTheme="majorBidi" w:cstheme="majorBidi"/>
          <w:sz w:val="22"/>
          <w:szCs w:val="22"/>
        </w:rPr>
        <w:t>segitiga</w:t>
      </w:r>
      <w:proofErr w:type="spellEnd"/>
      <w:r w:rsidRPr="00F719EE">
        <w:rPr>
          <w:rFonts w:asciiTheme="majorBidi" w:hAnsiTheme="majorBidi" w:cstheme="majorBidi"/>
          <w:sz w:val="22"/>
          <w:szCs w:val="22"/>
        </w:rPr>
        <w:t xml:space="preserve">. </w:t>
      </w:r>
      <w:r w:rsidRPr="00F719EE">
        <w:rPr>
          <w:rFonts w:asciiTheme="majorBidi" w:eastAsiaTheme="minorHAnsi" w:hAnsiTheme="majorBidi" w:cstheme="majorBidi"/>
          <w:sz w:val="22"/>
          <w:szCs w:val="22"/>
        </w:rPr>
        <w:t xml:space="preserve">Bintang </w:t>
      </w:r>
      <w:proofErr w:type="spellStart"/>
      <w:r w:rsidRPr="00F719EE">
        <w:rPr>
          <w:rFonts w:asciiTheme="majorBidi" w:eastAsiaTheme="minorHAnsi" w:hAnsiTheme="majorBidi" w:cstheme="majorBidi"/>
          <w:sz w:val="22"/>
          <w:szCs w:val="22"/>
        </w:rPr>
        <w:t>segitiga</w:t>
      </w:r>
      <w:proofErr w:type="spellEnd"/>
      <w:r w:rsidRPr="00F719EE">
        <w:rPr>
          <w:rFonts w:asciiTheme="majorBidi" w:eastAsiaTheme="minorHAnsi" w:hAnsiTheme="majorBidi" w:cstheme="majorBidi"/>
          <w:sz w:val="22"/>
          <w:szCs w:val="22"/>
        </w:rPr>
        <w:t xml:space="preserve"> </w:t>
      </w:r>
      <w:proofErr w:type="spellStart"/>
      <w:r w:rsidRPr="00F719EE">
        <w:rPr>
          <w:rFonts w:asciiTheme="majorBidi" w:eastAsiaTheme="minorHAnsi" w:hAnsiTheme="majorBidi" w:cstheme="majorBidi"/>
          <w:sz w:val="22"/>
          <w:szCs w:val="22"/>
        </w:rPr>
        <w:t>atau</w:t>
      </w:r>
      <w:proofErr w:type="spellEnd"/>
      <w:r w:rsidRPr="00F719EE">
        <w:rPr>
          <w:rFonts w:asciiTheme="majorBidi" w:eastAsiaTheme="minorHAnsi" w:hAnsiTheme="majorBidi" w:cstheme="majorBidi"/>
          <w:sz w:val="22"/>
          <w:szCs w:val="22"/>
        </w:rPr>
        <w:t xml:space="preserve"> </w:t>
      </w:r>
      <w:proofErr w:type="spellStart"/>
      <w:r w:rsidRPr="00F719EE">
        <w:rPr>
          <w:rFonts w:asciiTheme="majorBidi" w:eastAsiaTheme="minorHAnsi" w:hAnsiTheme="majorBidi" w:cstheme="majorBidi"/>
          <w:sz w:val="22"/>
          <w:szCs w:val="22"/>
        </w:rPr>
        <w:t>umumnya</w:t>
      </w:r>
      <w:proofErr w:type="spellEnd"/>
      <w:r w:rsidRPr="00F719EE">
        <w:rPr>
          <w:rFonts w:asciiTheme="majorBidi" w:eastAsiaTheme="minorHAnsi" w:hAnsiTheme="majorBidi" w:cstheme="majorBidi"/>
          <w:sz w:val="22"/>
          <w:szCs w:val="22"/>
        </w:rPr>
        <w:t xml:space="preserve"> </w:t>
      </w:r>
      <w:proofErr w:type="spellStart"/>
      <w:r w:rsidRPr="00F719EE">
        <w:rPr>
          <w:rFonts w:asciiTheme="majorBidi" w:eastAsiaTheme="minorHAnsi" w:hAnsiTheme="majorBidi" w:cstheme="majorBidi"/>
          <w:sz w:val="22"/>
          <w:szCs w:val="22"/>
        </w:rPr>
        <w:t>sering</w:t>
      </w:r>
      <w:proofErr w:type="spellEnd"/>
      <w:r w:rsidRPr="00F719EE">
        <w:rPr>
          <w:rFonts w:asciiTheme="majorBidi" w:eastAsiaTheme="minorHAnsi" w:hAnsiTheme="majorBidi" w:cstheme="majorBidi"/>
          <w:sz w:val="22"/>
          <w:szCs w:val="22"/>
        </w:rPr>
        <w:t xml:space="preserve"> </w:t>
      </w:r>
      <w:proofErr w:type="spellStart"/>
      <w:r w:rsidRPr="00F719EE">
        <w:rPr>
          <w:rFonts w:asciiTheme="majorBidi" w:eastAsiaTheme="minorHAnsi" w:hAnsiTheme="majorBidi" w:cstheme="majorBidi"/>
          <w:sz w:val="22"/>
          <w:szCs w:val="22"/>
        </w:rPr>
        <w:t>disebut</w:t>
      </w:r>
      <w:proofErr w:type="spellEnd"/>
      <w:r w:rsidRPr="00F719EE">
        <w:rPr>
          <w:rFonts w:asciiTheme="majorBidi" w:eastAsiaTheme="minorHAnsi" w:hAnsiTheme="majorBidi" w:cstheme="majorBidi"/>
          <w:sz w:val="22"/>
          <w:szCs w:val="22"/>
        </w:rPr>
        <w:t xml:space="preserve"> </w:t>
      </w:r>
      <w:proofErr w:type="spellStart"/>
      <w:r w:rsidRPr="00F719EE">
        <w:rPr>
          <w:rFonts w:asciiTheme="majorBidi" w:eastAsiaTheme="minorHAnsi" w:hAnsiTheme="majorBidi" w:cstheme="majorBidi"/>
          <w:sz w:val="22"/>
          <w:szCs w:val="22"/>
        </w:rPr>
        <w:t>bintang</w:t>
      </w:r>
      <w:proofErr w:type="spellEnd"/>
      <w:r w:rsidRPr="00F719EE">
        <w:rPr>
          <w:rFonts w:asciiTheme="majorBidi" w:eastAsiaTheme="minorHAnsi" w:hAnsiTheme="majorBidi" w:cstheme="majorBidi"/>
          <w:sz w:val="22"/>
          <w:szCs w:val="22"/>
        </w:rPr>
        <w:t xml:space="preserve"> </w:t>
      </w:r>
      <w:proofErr w:type="spellStart"/>
      <w:r w:rsidRPr="00F719EE">
        <w:rPr>
          <w:rFonts w:asciiTheme="majorBidi" w:eastAsiaTheme="minorHAnsi" w:hAnsiTheme="majorBidi" w:cstheme="majorBidi"/>
          <w:sz w:val="22"/>
          <w:szCs w:val="22"/>
        </w:rPr>
        <w:t>ajaib</w:t>
      </w:r>
      <w:proofErr w:type="spellEnd"/>
      <w:r w:rsidRPr="00F719EE">
        <w:rPr>
          <w:rFonts w:asciiTheme="majorBidi" w:eastAsiaTheme="minorHAnsi" w:hAnsiTheme="majorBidi" w:cstheme="majorBidi"/>
          <w:sz w:val="22"/>
          <w:szCs w:val="22"/>
        </w:rPr>
        <w:t xml:space="preserve"> </w:t>
      </w:r>
      <w:proofErr w:type="spellStart"/>
      <w:r w:rsidRPr="00F719EE">
        <w:rPr>
          <w:rFonts w:asciiTheme="majorBidi" w:eastAsiaTheme="minorHAnsi" w:hAnsiTheme="majorBidi" w:cstheme="majorBidi"/>
          <w:sz w:val="22"/>
          <w:szCs w:val="22"/>
        </w:rPr>
        <w:t>merupakan</w:t>
      </w:r>
      <w:proofErr w:type="spellEnd"/>
      <w:r w:rsidRPr="00F719EE">
        <w:rPr>
          <w:rFonts w:asciiTheme="majorBidi" w:eastAsiaTheme="minorHAnsi" w:hAnsiTheme="majorBidi" w:cstheme="majorBidi"/>
          <w:sz w:val="22"/>
          <w:szCs w:val="22"/>
        </w:rPr>
        <w:t xml:space="preserve"> salah </w:t>
      </w:r>
      <w:proofErr w:type="spellStart"/>
      <w:r w:rsidRPr="00F719EE">
        <w:rPr>
          <w:rFonts w:asciiTheme="majorBidi" w:eastAsiaTheme="minorHAnsi" w:hAnsiTheme="majorBidi" w:cstheme="majorBidi"/>
          <w:sz w:val="22"/>
          <w:szCs w:val="22"/>
        </w:rPr>
        <w:t>satu</w:t>
      </w:r>
      <w:proofErr w:type="spellEnd"/>
      <w:r w:rsidRPr="00F719EE">
        <w:rPr>
          <w:rFonts w:asciiTheme="majorBidi" w:eastAsiaTheme="minorHAnsi" w:hAnsiTheme="majorBidi" w:cstheme="majorBidi"/>
          <w:sz w:val="22"/>
          <w:szCs w:val="22"/>
        </w:rPr>
        <w:t xml:space="preserve"> </w:t>
      </w:r>
      <w:proofErr w:type="spellStart"/>
      <w:r w:rsidRPr="00F719EE">
        <w:rPr>
          <w:rFonts w:asciiTheme="majorBidi" w:eastAsiaTheme="minorHAnsi" w:hAnsiTheme="majorBidi" w:cstheme="majorBidi"/>
          <w:sz w:val="22"/>
          <w:szCs w:val="22"/>
        </w:rPr>
        <w:t>permainan</w:t>
      </w:r>
      <w:proofErr w:type="spellEnd"/>
      <w:r w:rsidRPr="00F719EE">
        <w:rPr>
          <w:rFonts w:asciiTheme="majorBidi" w:eastAsiaTheme="minorHAnsi" w:hAnsiTheme="majorBidi" w:cstheme="majorBidi"/>
          <w:sz w:val="22"/>
          <w:szCs w:val="22"/>
        </w:rPr>
        <w:t xml:space="preserve"> yang </w:t>
      </w:r>
      <w:proofErr w:type="spellStart"/>
      <w:r w:rsidRPr="00F719EE">
        <w:rPr>
          <w:rFonts w:asciiTheme="majorBidi" w:eastAsiaTheme="minorHAnsi" w:hAnsiTheme="majorBidi" w:cstheme="majorBidi"/>
          <w:sz w:val="22"/>
          <w:szCs w:val="22"/>
        </w:rPr>
        <w:t>menggunakan</w:t>
      </w:r>
      <w:proofErr w:type="spellEnd"/>
      <w:r w:rsidRPr="00F719EE">
        <w:rPr>
          <w:rFonts w:asciiTheme="majorBidi" w:eastAsiaTheme="minorHAnsi" w:hAnsiTheme="majorBidi" w:cstheme="majorBidi"/>
          <w:sz w:val="22"/>
          <w:szCs w:val="22"/>
        </w:rPr>
        <w:t xml:space="preserve"> </w:t>
      </w:r>
      <w:proofErr w:type="spellStart"/>
      <w:r w:rsidRPr="00F719EE">
        <w:rPr>
          <w:rFonts w:asciiTheme="majorBidi" w:eastAsiaTheme="minorHAnsi" w:hAnsiTheme="majorBidi" w:cstheme="majorBidi"/>
          <w:sz w:val="22"/>
          <w:szCs w:val="22"/>
        </w:rPr>
        <w:t>bilangan</w:t>
      </w:r>
      <w:proofErr w:type="spellEnd"/>
      <w:r w:rsidRPr="00F719EE">
        <w:rPr>
          <w:rFonts w:asciiTheme="majorBidi" w:eastAsiaTheme="minorHAnsi" w:hAnsiTheme="majorBidi" w:cstheme="majorBidi"/>
          <w:sz w:val="22"/>
          <w:szCs w:val="22"/>
        </w:rPr>
        <w:t xml:space="preserve"> </w:t>
      </w:r>
      <w:proofErr w:type="spellStart"/>
      <w:r w:rsidRPr="00F719EE">
        <w:rPr>
          <w:rFonts w:asciiTheme="majorBidi" w:eastAsiaTheme="minorHAnsi" w:hAnsiTheme="majorBidi" w:cstheme="majorBidi"/>
          <w:sz w:val="22"/>
          <w:szCs w:val="22"/>
        </w:rPr>
        <w:t>sebagai</w:t>
      </w:r>
      <w:proofErr w:type="spellEnd"/>
      <w:r w:rsidRPr="00F719EE">
        <w:rPr>
          <w:rFonts w:asciiTheme="majorBidi" w:eastAsiaTheme="minorHAnsi" w:hAnsiTheme="majorBidi" w:cstheme="majorBidi"/>
          <w:sz w:val="22"/>
          <w:szCs w:val="22"/>
        </w:rPr>
        <w:t xml:space="preserve"> </w:t>
      </w:r>
      <w:proofErr w:type="spellStart"/>
      <w:r w:rsidRPr="00F719EE">
        <w:rPr>
          <w:rFonts w:asciiTheme="majorBidi" w:eastAsiaTheme="minorHAnsi" w:hAnsiTheme="majorBidi" w:cstheme="majorBidi"/>
          <w:sz w:val="22"/>
          <w:szCs w:val="22"/>
        </w:rPr>
        <w:t>dasar</w:t>
      </w:r>
      <w:proofErr w:type="spellEnd"/>
      <w:r w:rsidRPr="00F719EE">
        <w:rPr>
          <w:rFonts w:asciiTheme="majorBidi" w:eastAsiaTheme="minorHAnsi" w:hAnsiTheme="majorBidi" w:cstheme="majorBidi"/>
          <w:sz w:val="22"/>
          <w:szCs w:val="22"/>
        </w:rPr>
        <w:t xml:space="preserve"> </w:t>
      </w:r>
      <w:proofErr w:type="spellStart"/>
      <w:r w:rsidRPr="00F719EE">
        <w:rPr>
          <w:rFonts w:asciiTheme="majorBidi" w:eastAsiaTheme="minorHAnsi" w:hAnsiTheme="majorBidi" w:cstheme="majorBidi"/>
          <w:sz w:val="22"/>
          <w:szCs w:val="22"/>
        </w:rPr>
        <w:t>permainan</w:t>
      </w:r>
      <w:proofErr w:type="spellEnd"/>
      <w:r w:rsidRPr="00F719EE">
        <w:rPr>
          <w:rFonts w:asciiTheme="majorBidi" w:eastAsiaTheme="minorHAnsi" w:hAnsiTheme="majorBidi" w:cstheme="majorBidi"/>
          <w:sz w:val="22"/>
          <w:szCs w:val="22"/>
        </w:rPr>
        <w:t xml:space="preserve">. Bintang </w:t>
      </w:r>
      <w:proofErr w:type="spellStart"/>
      <w:r w:rsidRPr="00F719EE">
        <w:rPr>
          <w:rFonts w:asciiTheme="majorBidi" w:eastAsiaTheme="minorHAnsi" w:hAnsiTheme="majorBidi" w:cstheme="majorBidi"/>
          <w:sz w:val="22"/>
          <w:szCs w:val="22"/>
        </w:rPr>
        <w:t>segitiga</w:t>
      </w:r>
      <w:proofErr w:type="spellEnd"/>
      <w:r w:rsidRPr="00F719EE">
        <w:rPr>
          <w:rFonts w:asciiTheme="majorBidi" w:eastAsiaTheme="minorHAnsi" w:hAnsiTheme="majorBidi" w:cstheme="majorBidi"/>
          <w:sz w:val="22"/>
          <w:szCs w:val="22"/>
        </w:rPr>
        <w:t xml:space="preserve"> </w:t>
      </w:r>
      <w:proofErr w:type="spellStart"/>
      <w:r w:rsidRPr="00F719EE">
        <w:rPr>
          <w:rFonts w:asciiTheme="majorBidi" w:eastAsiaTheme="minorHAnsi" w:hAnsiTheme="majorBidi" w:cstheme="majorBidi"/>
          <w:sz w:val="22"/>
          <w:szCs w:val="22"/>
        </w:rPr>
        <w:t>disusun</w:t>
      </w:r>
      <w:proofErr w:type="spellEnd"/>
      <w:r w:rsidRPr="00F719EE">
        <w:rPr>
          <w:rFonts w:asciiTheme="majorBidi" w:eastAsiaTheme="minorHAnsi" w:hAnsiTheme="majorBidi" w:cstheme="majorBidi"/>
          <w:sz w:val="22"/>
          <w:szCs w:val="22"/>
        </w:rPr>
        <w:t xml:space="preserve"> </w:t>
      </w:r>
      <w:proofErr w:type="spellStart"/>
      <w:r w:rsidRPr="00F719EE">
        <w:rPr>
          <w:rFonts w:asciiTheme="majorBidi" w:eastAsiaTheme="minorHAnsi" w:hAnsiTheme="majorBidi" w:cstheme="majorBidi"/>
          <w:sz w:val="22"/>
          <w:szCs w:val="22"/>
        </w:rPr>
        <w:t>dari</w:t>
      </w:r>
      <w:proofErr w:type="spellEnd"/>
      <w:r w:rsidRPr="00F719EE">
        <w:rPr>
          <w:rFonts w:asciiTheme="majorBidi" w:eastAsiaTheme="minorHAnsi" w:hAnsiTheme="majorBidi" w:cstheme="majorBidi"/>
          <w:sz w:val="22"/>
          <w:szCs w:val="22"/>
        </w:rPr>
        <w:t xml:space="preserve"> </w:t>
      </w:r>
      <w:proofErr w:type="spellStart"/>
      <w:r w:rsidRPr="00F719EE">
        <w:rPr>
          <w:rFonts w:asciiTheme="majorBidi" w:eastAsiaTheme="minorHAnsi" w:hAnsiTheme="majorBidi" w:cstheme="majorBidi"/>
          <w:sz w:val="22"/>
          <w:szCs w:val="22"/>
        </w:rPr>
        <w:t>bilangan</w:t>
      </w:r>
      <w:proofErr w:type="spellEnd"/>
      <w:r w:rsidRPr="00F719EE">
        <w:rPr>
          <w:rFonts w:asciiTheme="majorBidi" w:eastAsiaTheme="minorHAnsi" w:hAnsiTheme="majorBidi" w:cstheme="majorBidi"/>
          <w:sz w:val="22"/>
          <w:szCs w:val="22"/>
        </w:rPr>
        <w:t xml:space="preserve"> </w:t>
      </w:r>
      <w:proofErr w:type="spellStart"/>
      <w:r w:rsidRPr="00F719EE">
        <w:rPr>
          <w:rFonts w:asciiTheme="majorBidi" w:eastAsiaTheme="minorHAnsi" w:hAnsiTheme="majorBidi" w:cstheme="majorBidi"/>
          <w:sz w:val="22"/>
          <w:szCs w:val="22"/>
        </w:rPr>
        <w:t>berbeda</w:t>
      </w:r>
      <w:proofErr w:type="spellEnd"/>
      <w:r w:rsidRPr="00F719EE">
        <w:rPr>
          <w:rFonts w:asciiTheme="majorBidi" w:eastAsiaTheme="minorHAnsi" w:hAnsiTheme="majorBidi" w:cstheme="majorBidi"/>
          <w:sz w:val="22"/>
          <w:szCs w:val="22"/>
        </w:rPr>
        <w:t xml:space="preserve"> yang </w:t>
      </w:r>
      <w:proofErr w:type="spellStart"/>
      <w:r w:rsidRPr="00F719EE">
        <w:rPr>
          <w:rFonts w:asciiTheme="majorBidi" w:eastAsiaTheme="minorHAnsi" w:hAnsiTheme="majorBidi" w:cstheme="majorBidi"/>
          <w:sz w:val="22"/>
          <w:szCs w:val="22"/>
        </w:rPr>
        <w:t>diletakkan</w:t>
      </w:r>
      <w:proofErr w:type="spellEnd"/>
      <w:r w:rsidRPr="00F719EE">
        <w:rPr>
          <w:rFonts w:asciiTheme="majorBidi" w:eastAsiaTheme="minorHAnsi" w:hAnsiTheme="majorBidi" w:cstheme="majorBidi"/>
          <w:sz w:val="22"/>
          <w:szCs w:val="22"/>
        </w:rPr>
        <w:t xml:space="preserve"> pada masing-masing garis yang </w:t>
      </w:r>
      <w:proofErr w:type="spellStart"/>
      <w:r w:rsidRPr="00F719EE">
        <w:rPr>
          <w:rFonts w:asciiTheme="majorBidi" w:eastAsiaTheme="minorHAnsi" w:hAnsiTheme="majorBidi" w:cstheme="majorBidi"/>
          <w:sz w:val="22"/>
          <w:szCs w:val="22"/>
        </w:rPr>
        <w:t>berbentuk</w:t>
      </w:r>
      <w:proofErr w:type="spellEnd"/>
      <w:r w:rsidRPr="00F719EE">
        <w:rPr>
          <w:rFonts w:asciiTheme="majorBidi" w:eastAsiaTheme="minorHAnsi" w:hAnsiTheme="majorBidi" w:cstheme="majorBidi"/>
          <w:sz w:val="22"/>
          <w:szCs w:val="22"/>
        </w:rPr>
        <w:t xml:space="preserve"> </w:t>
      </w:r>
      <w:proofErr w:type="spellStart"/>
      <w:r w:rsidRPr="00F719EE">
        <w:rPr>
          <w:rFonts w:asciiTheme="majorBidi" w:eastAsiaTheme="minorHAnsi" w:hAnsiTheme="majorBidi" w:cstheme="majorBidi"/>
          <w:sz w:val="22"/>
          <w:szCs w:val="22"/>
        </w:rPr>
        <w:t>seperti</w:t>
      </w:r>
      <w:proofErr w:type="spellEnd"/>
      <w:r w:rsidRPr="00F719EE">
        <w:rPr>
          <w:rFonts w:asciiTheme="majorBidi" w:eastAsiaTheme="minorHAnsi" w:hAnsiTheme="majorBidi" w:cstheme="majorBidi"/>
          <w:sz w:val="22"/>
          <w:szCs w:val="22"/>
        </w:rPr>
        <w:t xml:space="preserve"> </w:t>
      </w:r>
      <w:proofErr w:type="spellStart"/>
      <w:r w:rsidRPr="00F719EE">
        <w:rPr>
          <w:rFonts w:asciiTheme="majorBidi" w:eastAsiaTheme="minorHAnsi" w:hAnsiTheme="majorBidi" w:cstheme="majorBidi"/>
          <w:sz w:val="22"/>
          <w:szCs w:val="22"/>
        </w:rPr>
        <w:t>bintang</w:t>
      </w:r>
      <w:proofErr w:type="spellEnd"/>
      <w:r w:rsidRPr="00F719EE">
        <w:rPr>
          <w:rFonts w:asciiTheme="majorBidi" w:eastAsiaTheme="minorHAnsi" w:hAnsiTheme="majorBidi" w:cstheme="majorBidi"/>
          <w:sz w:val="22"/>
          <w:szCs w:val="22"/>
        </w:rPr>
        <w:t xml:space="preserve">, </w:t>
      </w:r>
      <w:proofErr w:type="spellStart"/>
      <w:r w:rsidRPr="00F719EE">
        <w:rPr>
          <w:rFonts w:asciiTheme="majorBidi" w:eastAsiaTheme="minorHAnsi" w:hAnsiTheme="majorBidi" w:cstheme="majorBidi"/>
          <w:sz w:val="22"/>
          <w:szCs w:val="22"/>
        </w:rPr>
        <w:t>dimana</w:t>
      </w:r>
      <w:proofErr w:type="spellEnd"/>
      <w:r w:rsidRPr="00F719EE">
        <w:rPr>
          <w:rFonts w:asciiTheme="majorBidi" w:eastAsiaTheme="minorHAnsi" w:hAnsiTheme="majorBidi" w:cstheme="majorBidi"/>
          <w:sz w:val="22"/>
          <w:szCs w:val="22"/>
        </w:rPr>
        <w:t xml:space="preserve"> pada masing-masing garis </w:t>
      </w:r>
      <w:proofErr w:type="spellStart"/>
      <w:r w:rsidRPr="00F719EE">
        <w:rPr>
          <w:rFonts w:asciiTheme="majorBidi" w:eastAsiaTheme="minorHAnsi" w:hAnsiTheme="majorBidi" w:cstheme="majorBidi"/>
          <w:sz w:val="22"/>
          <w:szCs w:val="22"/>
        </w:rPr>
        <w:t>terdiri</w:t>
      </w:r>
      <w:proofErr w:type="spellEnd"/>
      <w:r w:rsidRPr="00F719EE">
        <w:rPr>
          <w:rFonts w:asciiTheme="majorBidi" w:eastAsiaTheme="minorHAnsi" w:hAnsiTheme="majorBidi" w:cstheme="majorBidi"/>
          <w:sz w:val="22"/>
          <w:szCs w:val="22"/>
        </w:rPr>
        <w:t xml:space="preserve"> </w:t>
      </w:r>
      <w:proofErr w:type="spellStart"/>
      <w:r w:rsidRPr="00F719EE">
        <w:rPr>
          <w:rFonts w:asciiTheme="majorBidi" w:eastAsiaTheme="minorHAnsi" w:hAnsiTheme="majorBidi" w:cstheme="majorBidi"/>
          <w:sz w:val="22"/>
          <w:szCs w:val="22"/>
        </w:rPr>
        <w:t>dari</w:t>
      </w:r>
      <w:proofErr w:type="spellEnd"/>
      <w:r w:rsidRPr="00F719EE">
        <w:rPr>
          <w:rFonts w:asciiTheme="majorBidi" w:eastAsiaTheme="minorHAnsi" w:hAnsiTheme="majorBidi" w:cstheme="majorBidi"/>
          <w:sz w:val="22"/>
          <w:szCs w:val="22"/>
        </w:rPr>
        <w:t xml:space="preserve"> </w:t>
      </w:r>
      <w:proofErr w:type="spellStart"/>
      <w:r w:rsidRPr="00F719EE">
        <w:rPr>
          <w:rFonts w:asciiTheme="majorBidi" w:eastAsiaTheme="minorHAnsi" w:hAnsiTheme="majorBidi" w:cstheme="majorBidi"/>
          <w:sz w:val="22"/>
          <w:szCs w:val="22"/>
        </w:rPr>
        <w:t>empat</w:t>
      </w:r>
      <w:proofErr w:type="spellEnd"/>
      <w:r w:rsidRPr="00F719EE">
        <w:rPr>
          <w:rFonts w:asciiTheme="majorBidi" w:eastAsiaTheme="minorHAnsi" w:hAnsiTheme="majorBidi" w:cstheme="majorBidi"/>
          <w:sz w:val="22"/>
          <w:szCs w:val="22"/>
        </w:rPr>
        <w:t xml:space="preserve"> </w:t>
      </w:r>
      <w:proofErr w:type="spellStart"/>
      <w:r w:rsidRPr="00F719EE">
        <w:rPr>
          <w:rFonts w:asciiTheme="majorBidi" w:eastAsiaTheme="minorHAnsi" w:hAnsiTheme="majorBidi" w:cstheme="majorBidi"/>
          <w:sz w:val="22"/>
          <w:szCs w:val="22"/>
        </w:rPr>
        <w:t>bilangan</w:t>
      </w:r>
      <w:proofErr w:type="spellEnd"/>
      <w:r w:rsidRPr="00F719EE">
        <w:rPr>
          <w:rFonts w:asciiTheme="majorBidi" w:eastAsiaTheme="minorHAnsi" w:hAnsiTheme="majorBidi" w:cstheme="majorBidi"/>
          <w:sz w:val="22"/>
          <w:szCs w:val="22"/>
        </w:rPr>
        <w:t xml:space="preserve"> yang </w:t>
      </w:r>
      <w:proofErr w:type="spellStart"/>
      <w:r w:rsidRPr="00F719EE">
        <w:rPr>
          <w:rFonts w:asciiTheme="majorBidi" w:eastAsiaTheme="minorHAnsi" w:hAnsiTheme="majorBidi" w:cstheme="majorBidi"/>
          <w:sz w:val="22"/>
          <w:szCs w:val="22"/>
        </w:rPr>
        <w:t>berjumlah</w:t>
      </w:r>
      <w:proofErr w:type="spellEnd"/>
      <w:r w:rsidRPr="00F719EE">
        <w:rPr>
          <w:rFonts w:asciiTheme="majorBidi" w:eastAsiaTheme="minorHAnsi" w:hAnsiTheme="majorBidi" w:cstheme="majorBidi"/>
          <w:sz w:val="22"/>
          <w:szCs w:val="22"/>
        </w:rPr>
        <w:t xml:space="preserve"> </w:t>
      </w:r>
      <w:proofErr w:type="spellStart"/>
      <w:r w:rsidRPr="00F719EE">
        <w:rPr>
          <w:rFonts w:asciiTheme="majorBidi" w:eastAsiaTheme="minorHAnsi" w:hAnsiTheme="majorBidi" w:cstheme="majorBidi"/>
          <w:sz w:val="22"/>
          <w:szCs w:val="22"/>
        </w:rPr>
        <w:t>sama</w:t>
      </w:r>
      <w:proofErr w:type="spellEnd"/>
      <w:r w:rsidRPr="00F719EE">
        <w:rPr>
          <w:rFonts w:asciiTheme="majorBidi" w:eastAsiaTheme="minorHAnsi" w:hAnsiTheme="majorBidi" w:cstheme="majorBidi"/>
          <w:sz w:val="22"/>
          <w:szCs w:val="22"/>
        </w:rPr>
        <w:t xml:space="preserve">. </w:t>
      </w:r>
      <w:proofErr w:type="spellStart"/>
      <w:r w:rsidRPr="00F719EE">
        <w:rPr>
          <w:rFonts w:asciiTheme="majorBidi" w:eastAsiaTheme="minorHAnsi" w:hAnsiTheme="majorBidi" w:cstheme="majorBidi"/>
          <w:sz w:val="22"/>
          <w:szCs w:val="22"/>
        </w:rPr>
        <w:t>Susunan</w:t>
      </w:r>
      <w:proofErr w:type="spellEnd"/>
      <w:r w:rsidRPr="00F719EE">
        <w:rPr>
          <w:rFonts w:asciiTheme="majorBidi" w:eastAsiaTheme="minorHAnsi" w:hAnsiTheme="majorBidi" w:cstheme="majorBidi"/>
          <w:sz w:val="22"/>
          <w:szCs w:val="22"/>
        </w:rPr>
        <w:t xml:space="preserve"> </w:t>
      </w:r>
      <w:proofErr w:type="spellStart"/>
      <w:r w:rsidRPr="00F719EE">
        <w:rPr>
          <w:rFonts w:asciiTheme="majorBidi" w:eastAsiaTheme="minorHAnsi" w:hAnsiTheme="majorBidi" w:cstheme="majorBidi"/>
          <w:sz w:val="22"/>
          <w:szCs w:val="22"/>
        </w:rPr>
        <w:t>bilangan</w:t>
      </w:r>
      <w:proofErr w:type="spellEnd"/>
      <w:r w:rsidRPr="00F719EE">
        <w:rPr>
          <w:rFonts w:asciiTheme="majorBidi" w:eastAsiaTheme="minorHAnsi" w:hAnsiTheme="majorBidi" w:cstheme="majorBidi"/>
          <w:sz w:val="22"/>
          <w:szCs w:val="22"/>
        </w:rPr>
        <w:t xml:space="preserve"> </w:t>
      </w:r>
      <w:proofErr w:type="spellStart"/>
      <w:r w:rsidRPr="00F719EE">
        <w:rPr>
          <w:rFonts w:asciiTheme="majorBidi" w:eastAsiaTheme="minorHAnsi" w:hAnsiTheme="majorBidi" w:cstheme="majorBidi"/>
          <w:sz w:val="22"/>
          <w:szCs w:val="22"/>
        </w:rPr>
        <w:t>penyusun</w:t>
      </w:r>
      <w:proofErr w:type="spellEnd"/>
      <w:r w:rsidRPr="00F719EE">
        <w:rPr>
          <w:rFonts w:asciiTheme="majorBidi" w:eastAsiaTheme="minorHAnsi" w:hAnsiTheme="majorBidi" w:cstheme="majorBidi"/>
          <w:sz w:val="22"/>
          <w:szCs w:val="22"/>
        </w:rPr>
        <w:t xml:space="preserve"> juga </w:t>
      </w:r>
      <w:proofErr w:type="spellStart"/>
      <w:r w:rsidRPr="00F719EE">
        <w:rPr>
          <w:rFonts w:asciiTheme="majorBidi" w:eastAsiaTheme="minorHAnsi" w:hAnsiTheme="majorBidi" w:cstheme="majorBidi"/>
          <w:sz w:val="22"/>
          <w:szCs w:val="22"/>
        </w:rPr>
        <w:t>dapat</w:t>
      </w:r>
      <w:proofErr w:type="spellEnd"/>
      <w:r w:rsidRPr="00F719EE">
        <w:rPr>
          <w:rFonts w:asciiTheme="majorBidi" w:eastAsiaTheme="minorHAnsi" w:hAnsiTheme="majorBidi" w:cstheme="majorBidi"/>
          <w:sz w:val="22"/>
          <w:szCs w:val="22"/>
        </w:rPr>
        <w:t xml:space="preserve"> </w:t>
      </w:r>
      <w:proofErr w:type="spellStart"/>
      <w:r w:rsidRPr="00F719EE">
        <w:rPr>
          <w:rFonts w:asciiTheme="majorBidi" w:eastAsiaTheme="minorHAnsi" w:hAnsiTheme="majorBidi" w:cstheme="majorBidi"/>
          <w:sz w:val="22"/>
          <w:szCs w:val="22"/>
        </w:rPr>
        <w:t>diganti</w:t>
      </w:r>
      <w:proofErr w:type="spellEnd"/>
      <w:r w:rsidRPr="00F719EE">
        <w:rPr>
          <w:rFonts w:asciiTheme="majorBidi" w:eastAsiaTheme="minorHAnsi" w:hAnsiTheme="majorBidi" w:cstheme="majorBidi"/>
          <w:sz w:val="22"/>
          <w:szCs w:val="22"/>
        </w:rPr>
        <w:t xml:space="preserve"> dengan </w:t>
      </w:r>
      <w:proofErr w:type="spellStart"/>
      <w:r w:rsidRPr="00F719EE">
        <w:rPr>
          <w:rFonts w:asciiTheme="majorBidi" w:eastAsiaTheme="minorHAnsi" w:hAnsiTheme="majorBidi" w:cstheme="majorBidi"/>
          <w:sz w:val="22"/>
          <w:szCs w:val="22"/>
        </w:rPr>
        <w:t>cara</w:t>
      </w:r>
      <w:proofErr w:type="spellEnd"/>
      <w:r w:rsidRPr="00F719EE">
        <w:rPr>
          <w:rFonts w:asciiTheme="majorBidi" w:eastAsiaTheme="minorHAnsi" w:hAnsiTheme="majorBidi" w:cstheme="majorBidi"/>
          <w:sz w:val="22"/>
          <w:szCs w:val="22"/>
        </w:rPr>
        <w:t xml:space="preserve"> </w:t>
      </w:r>
      <w:proofErr w:type="spellStart"/>
      <w:r w:rsidRPr="00F719EE">
        <w:rPr>
          <w:rFonts w:asciiTheme="majorBidi" w:eastAsiaTheme="minorHAnsi" w:hAnsiTheme="majorBidi" w:cstheme="majorBidi"/>
          <w:sz w:val="22"/>
          <w:szCs w:val="22"/>
        </w:rPr>
        <w:t>menambah</w:t>
      </w:r>
      <w:proofErr w:type="spellEnd"/>
      <w:r w:rsidRPr="00F719EE">
        <w:rPr>
          <w:rFonts w:asciiTheme="majorBidi" w:eastAsiaTheme="minorHAnsi" w:hAnsiTheme="majorBidi" w:cstheme="majorBidi"/>
          <w:sz w:val="22"/>
          <w:szCs w:val="22"/>
        </w:rPr>
        <w:t xml:space="preserve"> </w:t>
      </w:r>
      <w:proofErr w:type="spellStart"/>
      <w:r w:rsidRPr="00F719EE">
        <w:rPr>
          <w:rFonts w:asciiTheme="majorBidi" w:eastAsiaTheme="minorHAnsi" w:hAnsiTheme="majorBidi" w:cstheme="majorBidi"/>
          <w:sz w:val="22"/>
          <w:szCs w:val="22"/>
        </w:rPr>
        <w:t>atau</w:t>
      </w:r>
      <w:proofErr w:type="spellEnd"/>
      <w:r w:rsidRPr="00F719EE">
        <w:rPr>
          <w:rFonts w:asciiTheme="majorBidi" w:eastAsiaTheme="minorHAnsi" w:hAnsiTheme="majorBidi" w:cstheme="majorBidi"/>
          <w:sz w:val="22"/>
          <w:szCs w:val="22"/>
        </w:rPr>
        <w:t xml:space="preserve"> </w:t>
      </w:r>
      <w:proofErr w:type="spellStart"/>
      <w:r w:rsidRPr="00F719EE">
        <w:rPr>
          <w:rFonts w:asciiTheme="majorBidi" w:eastAsiaTheme="minorHAnsi" w:hAnsiTheme="majorBidi" w:cstheme="majorBidi"/>
          <w:sz w:val="22"/>
          <w:szCs w:val="22"/>
        </w:rPr>
        <w:t>mengurangi</w:t>
      </w:r>
      <w:proofErr w:type="spellEnd"/>
      <w:r w:rsidRPr="00F719EE">
        <w:rPr>
          <w:rFonts w:asciiTheme="majorBidi" w:eastAsiaTheme="minorHAnsi" w:hAnsiTheme="majorBidi" w:cstheme="majorBidi"/>
          <w:sz w:val="22"/>
          <w:szCs w:val="22"/>
        </w:rPr>
        <w:t xml:space="preserve"> </w:t>
      </w:r>
      <w:proofErr w:type="spellStart"/>
      <w:r w:rsidRPr="00F719EE">
        <w:rPr>
          <w:rFonts w:asciiTheme="majorBidi" w:eastAsiaTheme="minorHAnsi" w:hAnsiTheme="majorBidi" w:cstheme="majorBidi"/>
          <w:sz w:val="22"/>
          <w:szCs w:val="22"/>
        </w:rPr>
        <w:t>bilangan</w:t>
      </w:r>
      <w:proofErr w:type="spellEnd"/>
      <w:r w:rsidRPr="00F719EE">
        <w:rPr>
          <w:rFonts w:asciiTheme="majorBidi" w:eastAsiaTheme="minorHAnsi" w:hAnsiTheme="majorBidi" w:cstheme="majorBidi"/>
          <w:sz w:val="22"/>
          <w:szCs w:val="22"/>
        </w:rPr>
        <w:t xml:space="preserve"> pada </w:t>
      </w:r>
      <w:proofErr w:type="spellStart"/>
      <w:r w:rsidRPr="00F719EE">
        <w:rPr>
          <w:rFonts w:asciiTheme="majorBidi" w:eastAsiaTheme="minorHAnsi" w:hAnsiTheme="majorBidi" w:cstheme="majorBidi"/>
          <w:sz w:val="22"/>
          <w:szCs w:val="22"/>
        </w:rPr>
        <w:t>pola</w:t>
      </w:r>
      <w:proofErr w:type="spellEnd"/>
      <w:r w:rsidRPr="00F719EE">
        <w:rPr>
          <w:rFonts w:asciiTheme="majorBidi" w:eastAsiaTheme="minorHAnsi" w:hAnsiTheme="majorBidi" w:cstheme="majorBidi"/>
          <w:sz w:val="22"/>
          <w:szCs w:val="22"/>
        </w:rPr>
        <w:t xml:space="preserve"> </w:t>
      </w:r>
      <w:proofErr w:type="spellStart"/>
      <w:r w:rsidRPr="00F719EE">
        <w:rPr>
          <w:rFonts w:asciiTheme="majorBidi" w:eastAsiaTheme="minorHAnsi" w:hAnsiTheme="majorBidi" w:cstheme="majorBidi"/>
          <w:sz w:val="22"/>
          <w:szCs w:val="22"/>
        </w:rPr>
        <w:t>dasar</w:t>
      </w:r>
      <w:proofErr w:type="spellEnd"/>
      <w:r w:rsidRPr="00F719EE">
        <w:rPr>
          <w:rFonts w:asciiTheme="majorBidi" w:eastAsiaTheme="minorHAnsi" w:hAnsiTheme="majorBidi" w:cstheme="majorBidi"/>
          <w:sz w:val="22"/>
          <w:szCs w:val="22"/>
        </w:rPr>
        <w:t xml:space="preserve"> dengan </w:t>
      </w:r>
      <w:proofErr w:type="spellStart"/>
      <w:r w:rsidRPr="00F719EE">
        <w:rPr>
          <w:rFonts w:asciiTheme="majorBidi" w:eastAsiaTheme="minorHAnsi" w:hAnsiTheme="majorBidi" w:cstheme="majorBidi"/>
          <w:sz w:val="22"/>
          <w:szCs w:val="22"/>
        </w:rPr>
        <w:t>bilangan</w:t>
      </w:r>
      <w:proofErr w:type="spellEnd"/>
      <w:r w:rsidRPr="00F719EE">
        <w:rPr>
          <w:rFonts w:asciiTheme="majorBidi" w:eastAsiaTheme="minorHAnsi" w:hAnsiTheme="majorBidi" w:cstheme="majorBidi"/>
          <w:sz w:val="22"/>
          <w:szCs w:val="22"/>
        </w:rPr>
        <w:t xml:space="preserve"> yang </w:t>
      </w:r>
      <w:proofErr w:type="spellStart"/>
      <w:r w:rsidRPr="00F719EE">
        <w:rPr>
          <w:rFonts w:asciiTheme="majorBidi" w:eastAsiaTheme="minorHAnsi" w:hAnsiTheme="majorBidi" w:cstheme="majorBidi"/>
          <w:sz w:val="22"/>
          <w:szCs w:val="22"/>
        </w:rPr>
        <w:t>sama</w:t>
      </w:r>
      <w:proofErr w:type="spellEnd"/>
      <w:r w:rsidRPr="00F719EE">
        <w:rPr>
          <w:rFonts w:asciiTheme="majorBidi" w:eastAsiaTheme="minorHAnsi" w:hAnsiTheme="majorBidi" w:cstheme="majorBidi"/>
          <w:sz w:val="22"/>
          <w:szCs w:val="22"/>
        </w:rPr>
        <w:t>.</w:t>
      </w:r>
    </w:p>
    <w:p w:rsidR="00F719EE" w:rsidRPr="00F719EE" w:rsidRDefault="00F719EE" w:rsidP="00F719EE">
      <w:pPr>
        <w:spacing w:line="360" w:lineRule="auto"/>
        <w:ind w:firstLine="709"/>
        <w:jc w:val="both"/>
        <w:rPr>
          <w:rFonts w:asciiTheme="majorBidi" w:hAnsiTheme="majorBidi" w:cstheme="majorBidi"/>
          <w:sz w:val="22"/>
          <w:szCs w:val="22"/>
        </w:rPr>
      </w:pPr>
      <w:proofErr w:type="spellStart"/>
      <w:r w:rsidRPr="00F719EE">
        <w:rPr>
          <w:rFonts w:asciiTheme="majorBidi" w:hAnsiTheme="majorBidi" w:cstheme="majorBidi"/>
          <w:sz w:val="22"/>
          <w:szCs w:val="22"/>
        </w:rPr>
        <w:t>Peneliti</w:t>
      </w:r>
      <w:proofErr w:type="spellEnd"/>
      <w:r w:rsidRPr="00F719EE">
        <w:rPr>
          <w:rFonts w:asciiTheme="majorBidi" w:hAnsiTheme="majorBidi" w:cstheme="majorBidi"/>
          <w:sz w:val="22"/>
          <w:szCs w:val="22"/>
        </w:rPr>
        <w:t xml:space="preserve"> </w:t>
      </w:r>
      <w:proofErr w:type="spellStart"/>
      <w:r w:rsidRPr="00F719EE">
        <w:rPr>
          <w:rFonts w:asciiTheme="majorBidi" w:hAnsiTheme="majorBidi" w:cstheme="majorBidi"/>
          <w:sz w:val="22"/>
          <w:szCs w:val="22"/>
        </w:rPr>
        <w:t>tertarik</w:t>
      </w:r>
      <w:proofErr w:type="spellEnd"/>
      <w:r w:rsidRPr="00F719EE">
        <w:rPr>
          <w:rFonts w:asciiTheme="majorBidi" w:hAnsiTheme="majorBidi" w:cstheme="majorBidi"/>
          <w:sz w:val="22"/>
          <w:szCs w:val="22"/>
        </w:rPr>
        <w:t xml:space="preserve"> untuk </w:t>
      </w:r>
      <w:proofErr w:type="spellStart"/>
      <w:r w:rsidRPr="00F719EE">
        <w:rPr>
          <w:rFonts w:asciiTheme="majorBidi" w:hAnsiTheme="majorBidi" w:cstheme="majorBidi"/>
          <w:sz w:val="22"/>
          <w:szCs w:val="22"/>
        </w:rPr>
        <w:t>menggunakan</w:t>
      </w:r>
      <w:proofErr w:type="spellEnd"/>
      <w:r w:rsidRPr="00F719EE">
        <w:rPr>
          <w:rFonts w:asciiTheme="majorBidi" w:hAnsiTheme="majorBidi" w:cstheme="majorBidi"/>
          <w:sz w:val="22"/>
          <w:szCs w:val="22"/>
        </w:rPr>
        <w:t xml:space="preserve"> </w:t>
      </w:r>
      <w:proofErr w:type="spellStart"/>
      <w:r w:rsidRPr="00F719EE">
        <w:rPr>
          <w:rFonts w:asciiTheme="majorBidi" w:hAnsiTheme="majorBidi" w:cstheme="majorBidi"/>
          <w:sz w:val="22"/>
          <w:szCs w:val="22"/>
        </w:rPr>
        <w:t>alat</w:t>
      </w:r>
      <w:proofErr w:type="spellEnd"/>
      <w:r w:rsidRPr="00F719EE">
        <w:rPr>
          <w:rFonts w:asciiTheme="majorBidi" w:hAnsiTheme="majorBidi" w:cstheme="majorBidi"/>
          <w:sz w:val="22"/>
          <w:szCs w:val="22"/>
        </w:rPr>
        <w:t xml:space="preserve"> </w:t>
      </w:r>
      <w:proofErr w:type="spellStart"/>
      <w:r w:rsidRPr="00F719EE">
        <w:rPr>
          <w:rFonts w:asciiTheme="majorBidi" w:hAnsiTheme="majorBidi" w:cstheme="majorBidi"/>
          <w:sz w:val="22"/>
          <w:szCs w:val="22"/>
        </w:rPr>
        <w:t>peraga</w:t>
      </w:r>
      <w:proofErr w:type="spellEnd"/>
      <w:r w:rsidRPr="00F719EE">
        <w:rPr>
          <w:rFonts w:asciiTheme="majorBidi" w:hAnsiTheme="majorBidi" w:cstheme="majorBidi"/>
          <w:sz w:val="22"/>
          <w:szCs w:val="22"/>
        </w:rPr>
        <w:t xml:space="preserve"> </w:t>
      </w:r>
      <w:proofErr w:type="spellStart"/>
      <w:r w:rsidRPr="00F719EE">
        <w:rPr>
          <w:rFonts w:asciiTheme="majorBidi" w:hAnsiTheme="majorBidi" w:cstheme="majorBidi"/>
          <w:sz w:val="22"/>
          <w:szCs w:val="22"/>
        </w:rPr>
        <w:t>tersebut</w:t>
      </w:r>
      <w:proofErr w:type="spellEnd"/>
      <w:r w:rsidRPr="00F719EE">
        <w:rPr>
          <w:rFonts w:asciiTheme="majorBidi" w:hAnsiTheme="majorBidi" w:cstheme="majorBidi"/>
          <w:sz w:val="22"/>
          <w:szCs w:val="22"/>
        </w:rPr>
        <w:t xml:space="preserve"> pada </w:t>
      </w:r>
      <w:proofErr w:type="spellStart"/>
      <w:r w:rsidRPr="00F719EE">
        <w:rPr>
          <w:rFonts w:asciiTheme="majorBidi" w:hAnsiTheme="majorBidi" w:cstheme="majorBidi"/>
          <w:sz w:val="22"/>
          <w:szCs w:val="22"/>
        </w:rPr>
        <w:t>materi</w:t>
      </w:r>
      <w:proofErr w:type="spellEnd"/>
      <w:r w:rsidRPr="00F719EE">
        <w:rPr>
          <w:rFonts w:asciiTheme="majorBidi" w:hAnsiTheme="majorBidi" w:cstheme="majorBidi"/>
          <w:sz w:val="22"/>
          <w:szCs w:val="22"/>
        </w:rPr>
        <w:t xml:space="preserve"> </w:t>
      </w:r>
      <w:proofErr w:type="spellStart"/>
      <w:r w:rsidRPr="00F719EE">
        <w:rPr>
          <w:rFonts w:asciiTheme="majorBidi" w:hAnsiTheme="majorBidi" w:cstheme="majorBidi"/>
          <w:sz w:val="22"/>
          <w:szCs w:val="22"/>
        </w:rPr>
        <w:t>segitiga</w:t>
      </w:r>
      <w:proofErr w:type="spellEnd"/>
      <w:r w:rsidRPr="00F719EE">
        <w:rPr>
          <w:rFonts w:asciiTheme="majorBidi" w:hAnsiTheme="majorBidi" w:cstheme="majorBidi"/>
          <w:sz w:val="22"/>
          <w:szCs w:val="22"/>
        </w:rPr>
        <w:t xml:space="preserve"> agar </w:t>
      </w:r>
      <w:proofErr w:type="spellStart"/>
      <w:r w:rsidRPr="00F719EE">
        <w:rPr>
          <w:rFonts w:asciiTheme="majorBidi" w:hAnsiTheme="majorBidi" w:cstheme="majorBidi"/>
          <w:sz w:val="22"/>
          <w:szCs w:val="22"/>
        </w:rPr>
        <w:t>siswa</w:t>
      </w:r>
      <w:proofErr w:type="spellEnd"/>
      <w:r w:rsidRPr="00F719EE">
        <w:rPr>
          <w:rFonts w:asciiTheme="majorBidi" w:hAnsiTheme="majorBidi" w:cstheme="majorBidi"/>
          <w:sz w:val="22"/>
          <w:szCs w:val="22"/>
        </w:rPr>
        <w:t xml:space="preserve"> </w:t>
      </w:r>
      <w:proofErr w:type="spellStart"/>
      <w:r w:rsidRPr="00F719EE">
        <w:rPr>
          <w:rFonts w:asciiTheme="majorBidi" w:hAnsiTheme="majorBidi" w:cstheme="majorBidi"/>
          <w:sz w:val="22"/>
          <w:szCs w:val="22"/>
        </w:rPr>
        <w:t>lebih</w:t>
      </w:r>
      <w:proofErr w:type="spellEnd"/>
      <w:r w:rsidRPr="00F719EE">
        <w:rPr>
          <w:rFonts w:asciiTheme="majorBidi" w:hAnsiTheme="majorBidi" w:cstheme="majorBidi"/>
          <w:sz w:val="22"/>
          <w:szCs w:val="22"/>
        </w:rPr>
        <w:t xml:space="preserve"> </w:t>
      </w:r>
      <w:proofErr w:type="spellStart"/>
      <w:r w:rsidRPr="00F719EE">
        <w:rPr>
          <w:rFonts w:asciiTheme="majorBidi" w:hAnsiTheme="majorBidi" w:cstheme="majorBidi"/>
          <w:sz w:val="22"/>
          <w:szCs w:val="22"/>
        </w:rPr>
        <w:t>memahami</w:t>
      </w:r>
      <w:proofErr w:type="spellEnd"/>
      <w:r w:rsidRPr="00F719EE">
        <w:rPr>
          <w:rFonts w:asciiTheme="majorBidi" w:hAnsiTheme="majorBidi" w:cstheme="majorBidi"/>
          <w:sz w:val="22"/>
          <w:szCs w:val="22"/>
        </w:rPr>
        <w:t xml:space="preserve"> </w:t>
      </w:r>
      <w:proofErr w:type="spellStart"/>
      <w:r w:rsidRPr="00F719EE">
        <w:rPr>
          <w:rFonts w:asciiTheme="majorBidi" w:hAnsiTheme="majorBidi" w:cstheme="majorBidi"/>
          <w:sz w:val="22"/>
          <w:szCs w:val="22"/>
        </w:rPr>
        <w:t>materi</w:t>
      </w:r>
      <w:proofErr w:type="spellEnd"/>
      <w:r w:rsidRPr="00F719EE">
        <w:rPr>
          <w:rFonts w:asciiTheme="majorBidi" w:hAnsiTheme="majorBidi" w:cstheme="majorBidi"/>
          <w:sz w:val="22"/>
          <w:szCs w:val="22"/>
        </w:rPr>
        <w:t xml:space="preserve"> </w:t>
      </w:r>
      <w:proofErr w:type="spellStart"/>
      <w:r w:rsidRPr="00F719EE">
        <w:rPr>
          <w:rFonts w:asciiTheme="majorBidi" w:hAnsiTheme="majorBidi" w:cstheme="majorBidi"/>
          <w:sz w:val="22"/>
          <w:szCs w:val="22"/>
        </w:rPr>
        <w:t>segitiga</w:t>
      </w:r>
      <w:proofErr w:type="spellEnd"/>
      <w:r w:rsidRPr="00F719EE">
        <w:rPr>
          <w:rFonts w:asciiTheme="majorBidi" w:hAnsiTheme="majorBidi" w:cstheme="majorBidi"/>
          <w:sz w:val="22"/>
          <w:szCs w:val="22"/>
        </w:rPr>
        <w:t xml:space="preserve"> </w:t>
      </w:r>
      <w:proofErr w:type="spellStart"/>
      <w:r w:rsidRPr="00F719EE">
        <w:rPr>
          <w:rFonts w:asciiTheme="majorBidi" w:hAnsiTheme="majorBidi" w:cstheme="majorBidi"/>
          <w:sz w:val="22"/>
          <w:szCs w:val="22"/>
        </w:rPr>
        <w:t>secara</w:t>
      </w:r>
      <w:proofErr w:type="spellEnd"/>
      <w:r w:rsidRPr="00F719EE">
        <w:rPr>
          <w:rFonts w:asciiTheme="majorBidi" w:hAnsiTheme="majorBidi" w:cstheme="majorBidi"/>
          <w:sz w:val="22"/>
          <w:szCs w:val="22"/>
        </w:rPr>
        <w:t xml:space="preserve"> </w:t>
      </w:r>
      <w:proofErr w:type="spellStart"/>
      <w:r w:rsidRPr="00F719EE">
        <w:rPr>
          <w:rFonts w:asciiTheme="majorBidi" w:hAnsiTheme="majorBidi" w:cstheme="majorBidi"/>
          <w:sz w:val="22"/>
          <w:szCs w:val="22"/>
        </w:rPr>
        <w:t>efektif</w:t>
      </w:r>
      <w:proofErr w:type="spellEnd"/>
      <w:r w:rsidRPr="00F719EE">
        <w:rPr>
          <w:rFonts w:asciiTheme="majorBidi" w:hAnsiTheme="majorBidi" w:cstheme="majorBidi"/>
          <w:sz w:val="22"/>
          <w:szCs w:val="22"/>
        </w:rPr>
        <w:t xml:space="preserve">, </w:t>
      </w:r>
      <w:proofErr w:type="spellStart"/>
      <w:r w:rsidRPr="00F719EE">
        <w:rPr>
          <w:rFonts w:asciiTheme="majorBidi" w:hAnsiTheme="majorBidi" w:cstheme="majorBidi"/>
          <w:sz w:val="22"/>
          <w:szCs w:val="22"/>
        </w:rPr>
        <w:t>maka</w:t>
      </w:r>
      <w:proofErr w:type="spellEnd"/>
      <w:r w:rsidRPr="00F719EE">
        <w:rPr>
          <w:rFonts w:asciiTheme="majorBidi" w:hAnsiTheme="majorBidi" w:cstheme="majorBidi"/>
          <w:sz w:val="22"/>
          <w:szCs w:val="22"/>
        </w:rPr>
        <w:t xml:space="preserve"> </w:t>
      </w:r>
      <w:proofErr w:type="spellStart"/>
      <w:r w:rsidRPr="00F719EE">
        <w:rPr>
          <w:rFonts w:asciiTheme="majorBidi" w:hAnsiTheme="majorBidi" w:cstheme="majorBidi"/>
          <w:sz w:val="22"/>
          <w:szCs w:val="22"/>
        </w:rPr>
        <w:t>penelitian</w:t>
      </w:r>
      <w:proofErr w:type="spellEnd"/>
      <w:r w:rsidRPr="00F719EE">
        <w:rPr>
          <w:rFonts w:asciiTheme="majorBidi" w:hAnsiTheme="majorBidi" w:cstheme="majorBidi"/>
          <w:sz w:val="22"/>
          <w:szCs w:val="22"/>
        </w:rPr>
        <w:t xml:space="preserve"> ini </w:t>
      </w:r>
      <w:proofErr w:type="spellStart"/>
      <w:r w:rsidRPr="00F719EE">
        <w:rPr>
          <w:rFonts w:asciiTheme="majorBidi" w:hAnsiTheme="majorBidi" w:cstheme="majorBidi"/>
          <w:sz w:val="22"/>
          <w:szCs w:val="22"/>
        </w:rPr>
        <w:t>berusaha</w:t>
      </w:r>
      <w:proofErr w:type="spellEnd"/>
      <w:r w:rsidRPr="00F719EE">
        <w:rPr>
          <w:rFonts w:asciiTheme="majorBidi" w:hAnsiTheme="majorBidi" w:cstheme="majorBidi"/>
          <w:sz w:val="22"/>
          <w:szCs w:val="22"/>
        </w:rPr>
        <w:t xml:space="preserve"> </w:t>
      </w:r>
      <w:proofErr w:type="spellStart"/>
      <w:r w:rsidRPr="00F719EE">
        <w:rPr>
          <w:rFonts w:asciiTheme="majorBidi" w:hAnsiTheme="majorBidi" w:cstheme="majorBidi"/>
          <w:sz w:val="22"/>
          <w:szCs w:val="22"/>
        </w:rPr>
        <w:t>memberikan</w:t>
      </w:r>
      <w:proofErr w:type="spellEnd"/>
      <w:r w:rsidRPr="00F719EE">
        <w:rPr>
          <w:rFonts w:asciiTheme="majorBidi" w:hAnsiTheme="majorBidi" w:cstheme="majorBidi"/>
          <w:sz w:val="22"/>
          <w:szCs w:val="22"/>
        </w:rPr>
        <w:t xml:space="preserve"> </w:t>
      </w:r>
      <w:proofErr w:type="spellStart"/>
      <w:r w:rsidRPr="00F719EE">
        <w:rPr>
          <w:rFonts w:asciiTheme="majorBidi" w:hAnsiTheme="majorBidi" w:cstheme="majorBidi"/>
          <w:sz w:val="22"/>
          <w:szCs w:val="22"/>
        </w:rPr>
        <w:t>inovasi</w:t>
      </w:r>
      <w:proofErr w:type="spellEnd"/>
      <w:r w:rsidRPr="00F719EE">
        <w:rPr>
          <w:rFonts w:asciiTheme="majorBidi" w:hAnsiTheme="majorBidi" w:cstheme="majorBidi"/>
          <w:sz w:val="22"/>
          <w:szCs w:val="22"/>
        </w:rPr>
        <w:t xml:space="preserve"> yang </w:t>
      </w:r>
      <w:proofErr w:type="spellStart"/>
      <w:r w:rsidRPr="00F719EE">
        <w:rPr>
          <w:rFonts w:asciiTheme="majorBidi" w:hAnsiTheme="majorBidi" w:cstheme="majorBidi"/>
          <w:sz w:val="22"/>
          <w:szCs w:val="22"/>
        </w:rPr>
        <w:t>menarik</w:t>
      </w:r>
      <w:proofErr w:type="spellEnd"/>
      <w:r w:rsidRPr="00F719EE">
        <w:rPr>
          <w:rFonts w:asciiTheme="majorBidi" w:hAnsiTheme="majorBidi" w:cstheme="majorBidi"/>
          <w:sz w:val="22"/>
          <w:szCs w:val="22"/>
        </w:rPr>
        <w:t xml:space="preserve"> untuk </w:t>
      </w:r>
      <w:proofErr w:type="spellStart"/>
      <w:r w:rsidRPr="00F719EE">
        <w:rPr>
          <w:rFonts w:asciiTheme="majorBidi" w:hAnsiTheme="majorBidi" w:cstheme="majorBidi"/>
          <w:sz w:val="22"/>
          <w:szCs w:val="22"/>
        </w:rPr>
        <w:t>mengiringi</w:t>
      </w:r>
      <w:proofErr w:type="spellEnd"/>
      <w:r w:rsidRPr="00F719EE">
        <w:rPr>
          <w:rFonts w:asciiTheme="majorBidi" w:hAnsiTheme="majorBidi" w:cstheme="majorBidi"/>
          <w:sz w:val="22"/>
          <w:szCs w:val="22"/>
        </w:rPr>
        <w:t xml:space="preserve"> </w:t>
      </w:r>
      <w:proofErr w:type="spellStart"/>
      <w:r w:rsidRPr="00F719EE">
        <w:rPr>
          <w:rFonts w:asciiTheme="majorBidi" w:hAnsiTheme="majorBidi" w:cstheme="majorBidi"/>
          <w:sz w:val="22"/>
          <w:szCs w:val="22"/>
        </w:rPr>
        <w:t>perubahan</w:t>
      </w:r>
      <w:proofErr w:type="spellEnd"/>
      <w:r w:rsidRPr="00F719EE">
        <w:rPr>
          <w:rFonts w:asciiTheme="majorBidi" w:hAnsiTheme="majorBidi" w:cstheme="majorBidi"/>
          <w:sz w:val="22"/>
          <w:szCs w:val="22"/>
        </w:rPr>
        <w:t xml:space="preserve"> </w:t>
      </w:r>
      <w:proofErr w:type="spellStart"/>
      <w:r w:rsidRPr="00F719EE">
        <w:rPr>
          <w:rFonts w:asciiTheme="majorBidi" w:hAnsiTheme="majorBidi" w:cstheme="majorBidi"/>
          <w:sz w:val="22"/>
          <w:szCs w:val="22"/>
        </w:rPr>
        <w:t>pembelajaran</w:t>
      </w:r>
      <w:proofErr w:type="spellEnd"/>
      <w:r w:rsidRPr="00F719EE">
        <w:rPr>
          <w:rFonts w:asciiTheme="majorBidi" w:hAnsiTheme="majorBidi" w:cstheme="majorBidi"/>
          <w:sz w:val="22"/>
          <w:szCs w:val="22"/>
        </w:rPr>
        <w:t xml:space="preserve"> dan </w:t>
      </w:r>
      <w:proofErr w:type="spellStart"/>
      <w:r w:rsidRPr="00F719EE">
        <w:rPr>
          <w:rFonts w:asciiTheme="majorBidi" w:hAnsiTheme="majorBidi" w:cstheme="majorBidi"/>
          <w:sz w:val="22"/>
          <w:szCs w:val="22"/>
        </w:rPr>
        <w:t>membantu</w:t>
      </w:r>
      <w:proofErr w:type="spellEnd"/>
      <w:r w:rsidRPr="00F719EE">
        <w:rPr>
          <w:rFonts w:asciiTheme="majorBidi" w:hAnsiTheme="majorBidi" w:cstheme="majorBidi"/>
          <w:sz w:val="22"/>
          <w:szCs w:val="22"/>
        </w:rPr>
        <w:t xml:space="preserve"> guru </w:t>
      </w:r>
      <w:proofErr w:type="spellStart"/>
      <w:r w:rsidRPr="00F719EE">
        <w:rPr>
          <w:rFonts w:asciiTheme="majorBidi" w:hAnsiTheme="majorBidi" w:cstheme="majorBidi"/>
          <w:sz w:val="22"/>
          <w:szCs w:val="22"/>
        </w:rPr>
        <w:t>menyelesaikan</w:t>
      </w:r>
      <w:proofErr w:type="spellEnd"/>
      <w:r w:rsidRPr="00F719EE">
        <w:rPr>
          <w:rFonts w:asciiTheme="majorBidi" w:hAnsiTheme="majorBidi" w:cstheme="majorBidi"/>
          <w:sz w:val="22"/>
          <w:szCs w:val="22"/>
        </w:rPr>
        <w:t xml:space="preserve"> </w:t>
      </w:r>
      <w:proofErr w:type="spellStart"/>
      <w:r w:rsidRPr="00F719EE">
        <w:rPr>
          <w:rFonts w:asciiTheme="majorBidi" w:hAnsiTheme="majorBidi" w:cstheme="majorBidi"/>
          <w:sz w:val="22"/>
          <w:szCs w:val="22"/>
        </w:rPr>
        <w:t>permasalahan</w:t>
      </w:r>
      <w:proofErr w:type="spellEnd"/>
      <w:r w:rsidRPr="00F719EE">
        <w:rPr>
          <w:rFonts w:asciiTheme="majorBidi" w:hAnsiTheme="majorBidi" w:cstheme="majorBidi"/>
          <w:sz w:val="22"/>
          <w:szCs w:val="22"/>
        </w:rPr>
        <w:t xml:space="preserve"> </w:t>
      </w:r>
      <w:proofErr w:type="spellStart"/>
      <w:r w:rsidRPr="00F719EE">
        <w:rPr>
          <w:rFonts w:asciiTheme="majorBidi" w:hAnsiTheme="majorBidi" w:cstheme="majorBidi"/>
          <w:sz w:val="22"/>
          <w:szCs w:val="22"/>
        </w:rPr>
        <w:t>tersebut</w:t>
      </w:r>
      <w:proofErr w:type="spellEnd"/>
      <w:r w:rsidRPr="00F719EE">
        <w:rPr>
          <w:rFonts w:asciiTheme="majorBidi" w:hAnsiTheme="majorBidi" w:cstheme="majorBidi"/>
          <w:sz w:val="22"/>
          <w:szCs w:val="22"/>
        </w:rPr>
        <w:t xml:space="preserve">. Dengan </w:t>
      </w:r>
      <w:proofErr w:type="spellStart"/>
      <w:r w:rsidRPr="00F719EE">
        <w:rPr>
          <w:rFonts w:asciiTheme="majorBidi" w:hAnsiTheme="majorBidi" w:cstheme="majorBidi"/>
          <w:sz w:val="22"/>
          <w:szCs w:val="22"/>
        </w:rPr>
        <w:t>alat</w:t>
      </w:r>
      <w:proofErr w:type="spellEnd"/>
      <w:r w:rsidRPr="00F719EE">
        <w:rPr>
          <w:rFonts w:asciiTheme="majorBidi" w:hAnsiTheme="majorBidi" w:cstheme="majorBidi"/>
          <w:sz w:val="22"/>
          <w:szCs w:val="22"/>
        </w:rPr>
        <w:t xml:space="preserve"> </w:t>
      </w:r>
      <w:proofErr w:type="spellStart"/>
      <w:r w:rsidRPr="00F719EE">
        <w:rPr>
          <w:rFonts w:asciiTheme="majorBidi" w:hAnsiTheme="majorBidi" w:cstheme="majorBidi"/>
          <w:sz w:val="22"/>
          <w:szCs w:val="22"/>
        </w:rPr>
        <w:t>peraga</w:t>
      </w:r>
      <w:proofErr w:type="spellEnd"/>
      <w:r w:rsidRPr="00F719EE">
        <w:rPr>
          <w:rFonts w:asciiTheme="majorBidi" w:hAnsiTheme="majorBidi" w:cstheme="majorBidi"/>
          <w:sz w:val="22"/>
          <w:szCs w:val="22"/>
        </w:rPr>
        <w:t xml:space="preserve"> </w:t>
      </w:r>
      <w:proofErr w:type="spellStart"/>
      <w:r w:rsidRPr="00F719EE">
        <w:rPr>
          <w:rFonts w:asciiTheme="majorBidi" w:hAnsiTheme="majorBidi" w:cstheme="majorBidi"/>
          <w:sz w:val="22"/>
          <w:szCs w:val="22"/>
        </w:rPr>
        <w:t>pembelajaran</w:t>
      </w:r>
      <w:proofErr w:type="spellEnd"/>
      <w:r w:rsidRPr="00F719EE">
        <w:rPr>
          <w:rFonts w:asciiTheme="majorBidi" w:hAnsiTheme="majorBidi" w:cstheme="majorBidi"/>
          <w:sz w:val="22"/>
          <w:szCs w:val="22"/>
        </w:rPr>
        <w:t xml:space="preserve"> </w:t>
      </w:r>
      <w:proofErr w:type="spellStart"/>
      <w:r w:rsidRPr="00F719EE">
        <w:rPr>
          <w:rFonts w:asciiTheme="majorBidi" w:hAnsiTheme="majorBidi" w:cstheme="majorBidi"/>
          <w:sz w:val="22"/>
          <w:szCs w:val="22"/>
        </w:rPr>
        <w:t>bintang</w:t>
      </w:r>
      <w:proofErr w:type="spellEnd"/>
      <w:r w:rsidRPr="00F719EE">
        <w:rPr>
          <w:rFonts w:asciiTheme="majorBidi" w:hAnsiTheme="majorBidi" w:cstheme="majorBidi"/>
          <w:sz w:val="22"/>
          <w:szCs w:val="22"/>
        </w:rPr>
        <w:t xml:space="preserve"> </w:t>
      </w:r>
      <w:proofErr w:type="spellStart"/>
      <w:r w:rsidRPr="00F719EE">
        <w:rPr>
          <w:rFonts w:asciiTheme="majorBidi" w:hAnsiTheme="majorBidi" w:cstheme="majorBidi"/>
          <w:sz w:val="22"/>
          <w:szCs w:val="22"/>
        </w:rPr>
        <w:t>segitiga</w:t>
      </w:r>
      <w:proofErr w:type="spellEnd"/>
      <w:r w:rsidRPr="00F719EE">
        <w:rPr>
          <w:rFonts w:asciiTheme="majorBidi" w:hAnsiTheme="majorBidi" w:cstheme="majorBidi"/>
          <w:sz w:val="22"/>
          <w:szCs w:val="22"/>
        </w:rPr>
        <w:t xml:space="preserve"> ini </w:t>
      </w:r>
      <w:proofErr w:type="spellStart"/>
      <w:r w:rsidRPr="00F719EE">
        <w:rPr>
          <w:rFonts w:asciiTheme="majorBidi" w:hAnsiTheme="majorBidi" w:cstheme="majorBidi"/>
          <w:sz w:val="22"/>
          <w:szCs w:val="22"/>
        </w:rPr>
        <w:t>siswa</w:t>
      </w:r>
      <w:proofErr w:type="spellEnd"/>
      <w:r w:rsidRPr="00F719EE">
        <w:rPr>
          <w:rFonts w:asciiTheme="majorBidi" w:hAnsiTheme="majorBidi" w:cstheme="majorBidi"/>
          <w:sz w:val="22"/>
          <w:szCs w:val="22"/>
        </w:rPr>
        <w:t xml:space="preserve"> </w:t>
      </w:r>
      <w:proofErr w:type="spellStart"/>
      <w:r w:rsidRPr="00F719EE">
        <w:rPr>
          <w:rFonts w:asciiTheme="majorBidi" w:hAnsiTheme="majorBidi" w:cstheme="majorBidi"/>
          <w:sz w:val="22"/>
          <w:szCs w:val="22"/>
        </w:rPr>
        <w:t>dapat</w:t>
      </w:r>
      <w:proofErr w:type="spellEnd"/>
      <w:r w:rsidRPr="00F719EE">
        <w:rPr>
          <w:rFonts w:asciiTheme="majorBidi" w:hAnsiTheme="majorBidi" w:cstheme="majorBidi"/>
          <w:sz w:val="22"/>
          <w:szCs w:val="22"/>
        </w:rPr>
        <w:t xml:space="preserve"> </w:t>
      </w:r>
      <w:proofErr w:type="spellStart"/>
      <w:r w:rsidRPr="00F719EE">
        <w:rPr>
          <w:rFonts w:asciiTheme="majorBidi" w:hAnsiTheme="majorBidi" w:cstheme="majorBidi"/>
          <w:sz w:val="22"/>
          <w:szCs w:val="22"/>
        </w:rPr>
        <w:t>memahami</w:t>
      </w:r>
      <w:proofErr w:type="spellEnd"/>
      <w:r w:rsidRPr="00F719EE">
        <w:rPr>
          <w:rFonts w:asciiTheme="majorBidi" w:hAnsiTheme="majorBidi" w:cstheme="majorBidi"/>
          <w:sz w:val="22"/>
          <w:szCs w:val="22"/>
        </w:rPr>
        <w:t xml:space="preserve"> </w:t>
      </w:r>
      <w:proofErr w:type="spellStart"/>
      <w:r w:rsidRPr="00F719EE">
        <w:rPr>
          <w:rFonts w:asciiTheme="majorBidi" w:hAnsiTheme="majorBidi" w:cstheme="majorBidi"/>
          <w:sz w:val="22"/>
          <w:szCs w:val="22"/>
        </w:rPr>
        <w:t>soal-soal</w:t>
      </w:r>
      <w:proofErr w:type="spellEnd"/>
      <w:r w:rsidRPr="00F719EE">
        <w:rPr>
          <w:rFonts w:asciiTheme="majorBidi" w:hAnsiTheme="majorBidi" w:cstheme="majorBidi"/>
          <w:sz w:val="22"/>
          <w:szCs w:val="22"/>
        </w:rPr>
        <w:t xml:space="preserve"> </w:t>
      </w:r>
      <w:proofErr w:type="spellStart"/>
      <w:r w:rsidRPr="00F719EE">
        <w:rPr>
          <w:rFonts w:asciiTheme="majorBidi" w:hAnsiTheme="majorBidi" w:cstheme="majorBidi"/>
          <w:sz w:val="22"/>
          <w:szCs w:val="22"/>
        </w:rPr>
        <w:t>pemecahan</w:t>
      </w:r>
      <w:proofErr w:type="spellEnd"/>
      <w:r w:rsidRPr="00F719EE">
        <w:rPr>
          <w:rFonts w:asciiTheme="majorBidi" w:hAnsiTheme="majorBidi" w:cstheme="majorBidi"/>
          <w:sz w:val="22"/>
          <w:szCs w:val="22"/>
        </w:rPr>
        <w:t xml:space="preserve"> masalah pada </w:t>
      </w:r>
      <w:proofErr w:type="spellStart"/>
      <w:r w:rsidRPr="00F719EE">
        <w:rPr>
          <w:rFonts w:asciiTheme="majorBidi" w:hAnsiTheme="majorBidi" w:cstheme="majorBidi"/>
          <w:sz w:val="22"/>
          <w:szCs w:val="22"/>
        </w:rPr>
        <w:t>materi</w:t>
      </w:r>
      <w:proofErr w:type="spellEnd"/>
      <w:r w:rsidRPr="00F719EE">
        <w:rPr>
          <w:rFonts w:asciiTheme="majorBidi" w:hAnsiTheme="majorBidi" w:cstheme="majorBidi"/>
          <w:sz w:val="22"/>
          <w:szCs w:val="22"/>
        </w:rPr>
        <w:t xml:space="preserve"> </w:t>
      </w:r>
      <w:proofErr w:type="spellStart"/>
      <w:r w:rsidRPr="00F719EE">
        <w:rPr>
          <w:rFonts w:asciiTheme="majorBidi" w:hAnsiTheme="majorBidi" w:cstheme="majorBidi"/>
          <w:sz w:val="22"/>
          <w:szCs w:val="22"/>
        </w:rPr>
        <w:t>segitiga</w:t>
      </w:r>
      <w:proofErr w:type="spellEnd"/>
      <w:r w:rsidRPr="00F719EE">
        <w:rPr>
          <w:rFonts w:asciiTheme="majorBidi" w:hAnsiTheme="majorBidi" w:cstheme="majorBidi"/>
          <w:sz w:val="22"/>
          <w:szCs w:val="22"/>
        </w:rPr>
        <w:t>.</w:t>
      </w:r>
    </w:p>
    <w:p w:rsidR="00F719EE" w:rsidRPr="00F719EE" w:rsidRDefault="00F719EE" w:rsidP="00F719EE">
      <w:pPr>
        <w:autoSpaceDE w:val="0"/>
        <w:autoSpaceDN w:val="0"/>
        <w:adjustRightInd w:val="0"/>
        <w:spacing w:line="360" w:lineRule="auto"/>
        <w:ind w:firstLine="709"/>
        <w:jc w:val="both"/>
        <w:rPr>
          <w:rFonts w:asciiTheme="majorBidi" w:hAnsiTheme="majorBidi" w:cstheme="majorBidi"/>
          <w:sz w:val="22"/>
          <w:szCs w:val="22"/>
        </w:rPr>
      </w:pPr>
      <w:r w:rsidRPr="00F719EE">
        <w:rPr>
          <w:rFonts w:asciiTheme="majorBidi" w:hAnsiTheme="majorBidi" w:cstheme="majorBidi"/>
          <w:sz w:val="22"/>
          <w:szCs w:val="22"/>
        </w:rPr>
        <w:t xml:space="preserve">Tingkat </w:t>
      </w:r>
      <w:proofErr w:type="spellStart"/>
      <w:r w:rsidRPr="00F719EE">
        <w:rPr>
          <w:rFonts w:asciiTheme="majorBidi" w:hAnsiTheme="majorBidi" w:cstheme="majorBidi"/>
          <w:sz w:val="22"/>
          <w:szCs w:val="22"/>
        </w:rPr>
        <w:t>sekolah</w:t>
      </w:r>
      <w:proofErr w:type="spellEnd"/>
      <w:r w:rsidRPr="00F719EE">
        <w:rPr>
          <w:rFonts w:asciiTheme="majorBidi" w:hAnsiTheme="majorBidi" w:cstheme="majorBidi"/>
          <w:sz w:val="22"/>
          <w:szCs w:val="22"/>
        </w:rPr>
        <w:t xml:space="preserve"> </w:t>
      </w:r>
      <w:proofErr w:type="spellStart"/>
      <w:r w:rsidRPr="00F719EE">
        <w:rPr>
          <w:rFonts w:asciiTheme="majorBidi" w:hAnsiTheme="majorBidi" w:cstheme="majorBidi"/>
          <w:sz w:val="22"/>
          <w:szCs w:val="22"/>
        </w:rPr>
        <w:t>menengah</w:t>
      </w:r>
      <w:proofErr w:type="spellEnd"/>
      <w:r w:rsidRPr="00F719EE">
        <w:rPr>
          <w:rFonts w:asciiTheme="majorBidi" w:hAnsiTheme="majorBidi" w:cstheme="majorBidi"/>
          <w:sz w:val="22"/>
          <w:szCs w:val="22"/>
        </w:rPr>
        <w:t xml:space="preserve"> </w:t>
      </w:r>
      <w:proofErr w:type="spellStart"/>
      <w:r w:rsidRPr="00F719EE">
        <w:rPr>
          <w:rFonts w:asciiTheme="majorBidi" w:hAnsiTheme="majorBidi" w:cstheme="majorBidi"/>
          <w:sz w:val="22"/>
          <w:szCs w:val="22"/>
        </w:rPr>
        <w:t>pertama</w:t>
      </w:r>
      <w:proofErr w:type="spellEnd"/>
      <w:r w:rsidRPr="00F719EE">
        <w:rPr>
          <w:rFonts w:asciiTheme="majorBidi" w:hAnsiTheme="majorBidi" w:cstheme="majorBidi"/>
          <w:sz w:val="22"/>
          <w:szCs w:val="22"/>
        </w:rPr>
        <w:t xml:space="preserve"> (SMP), </w:t>
      </w:r>
      <w:proofErr w:type="spellStart"/>
      <w:r w:rsidRPr="00F719EE">
        <w:rPr>
          <w:rFonts w:asciiTheme="majorBidi" w:hAnsiTheme="majorBidi" w:cstheme="majorBidi"/>
          <w:sz w:val="22"/>
          <w:szCs w:val="22"/>
        </w:rPr>
        <w:t>geometri</w:t>
      </w:r>
      <w:proofErr w:type="spellEnd"/>
      <w:r w:rsidRPr="00F719EE">
        <w:rPr>
          <w:rFonts w:asciiTheme="majorBidi" w:hAnsiTheme="majorBidi" w:cstheme="majorBidi"/>
          <w:sz w:val="22"/>
          <w:szCs w:val="22"/>
        </w:rPr>
        <w:t xml:space="preserve"> </w:t>
      </w:r>
      <w:proofErr w:type="spellStart"/>
      <w:r w:rsidRPr="00F719EE">
        <w:rPr>
          <w:rFonts w:asciiTheme="majorBidi" w:hAnsiTheme="majorBidi" w:cstheme="majorBidi"/>
          <w:sz w:val="22"/>
          <w:szCs w:val="22"/>
        </w:rPr>
        <w:t>merupakan</w:t>
      </w:r>
      <w:proofErr w:type="spellEnd"/>
      <w:r w:rsidRPr="00F719EE">
        <w:rPr>
          <w:rFonts w:asciiTheme="majorBidi" w:hAnsiTheme="majorBidi" w:cstheme="majorBidi"/>
          <w:sz w:val="22"/>
          <w:szCs w:val="22"/>
        </w:rPr>
        <w:t xml:space="preserve"> salah </w:t>
      </w:r>
      <w:proofErr w:type="spellStart"/>
      <w:r w:rsidRPr="00F719EE">
        <w:rPr>
          <w:rFonts w:asciiTheme="majorBidi" w:hAnsiTheme="majorBidi" w:cstheme="majorBidi"/>
          <w:sz w:val="22"/>
          <w:szCs w:val="22"/>
        </w:rPr>
        <w:t>satu</w:t>
      </w:r>
      <w:proofErr w:type="spellEnd"/>
      <w:r w:rsidRPr="00F719EE">
        <w:rPr>
          <w:rFonts w:asciiTheme="majorBidi" w:hAnsiTheme="majorBidi" w:cstheme="majorBidi"/>
          <w:sz w:val="22"/>
          <w:szCs w:val="22"/>
        </w:rPr>
        <w:t xml:space="preserve"> </w:t>
      </w:r>
      <w:proofErr w:type="spellStart"/>
      <w:r w:rsidRPr="00F719EE">
        <w:rPr>
          <w:rFonts w:asciiTheme="majorBidi" w:hAnsiTheme="majorBidi" w:cstheme="majorBidi"/>
          <w:sz w:val="22"/>
          <w:szCs w:val="22"/>
        </w:rPr>
        <w:t>materi</w:t>
      </w:r>
      <w:proofErr w:type="spellEnd"/>
      <w:r w:rsidRPr="00F719EE">
        <w:rPr>
          <w:rFonts w:asciiTheme="majorBidi" w:hAnsiTheme="majorBidi" w:cstheme="majorBidi"/>
          <w:sz w:val="22"/>
          <w:szCs w:val="22"/>
        </w:rPr>
        <w:t xml:space="preserve"> yang </w:t>
      </w:r>
      <w:proofErr w:type="spellStart"/>
      <w:r w:rsidRPr="00F719EE">
        <w:rPr>
          <w:rFonts w:asciiTheme="majorBidi" w:hAnsiTheme="majorBidi" w:cstheme="majorBidi"/>
          <w:sz w:val="22"/>
          <w:szCs w:val="22"/>
        </w:rPr>
        <w:t>berada</w:t>
      </w:r>
      <w:proofErr w:type="spellEnd"/>
      <w:r w:rsidRPr="00F719EE">
        <w:rPr>
          <w:rFonts w:asciiTheme="majorBidi" w:hAnsiTheme="majorBidi" w:cstheme="majorBidi"/>
          <w:sz w:val="22"/>
          <w:szCs w:val="22"/>
        </w:rPr>
        <w:t xml:space="preserve"> </w:t>
      </w:r>
      <w:proofErr w:type="spellStart"/>
      <w:r w:rsidRPr="00F719EE">
        <w:rPr>
          <w:rFonts w:asciiTheme="majorBidi" w:hAnsiTheme="majorBidi" w:cstheme="majorBidi"/>
          <w:sz w:val="22"/>
          <w:szCs w:val="22"/>
        </w:rPr>
        <w:t>dalam</w:t>
      </w:r>
      <w:proofErr w:type="spellEnd"/>
      <w:r w:rsidRPr="00F719EE">
        <w:rPr>
          <w:rFonts w:asciiTheme="majorBidi" w:hAnsiTheme="majorBidi" w:cstheme="majorBidi"/>
          <w:sz w:val="22"/>
          <w:szCs w:val="22"/>
        </w:rPr>
        <w:t xml:space="preserve"> </w:t>
      </w:r>
      <w:proofErr w:type="spellStart"/>
      <w:r w:rsidRPr="00F719EE">
        <w:rPr>
          <w:rFonts w:asciiTheme="majorBidi" w:hAnsiTheme="majorBidi" w:cstheme="majorBidi"/>
          <w:sz w:val="22"/>
          <w:szCs w:val="22"/>
        </w:rPr>
        <w:t>ruang</w:t>
      </w:r>
      <w:proofErr w:type="spellEnd"/>
      <w:r w:rsidRPr="00F719EE">
        <w:rPr>
          <w:rFonts w:asciiTheme="majorBidi" w:hAnsiTheme="majorBidi" w:cstheme="majorBidi"/>
          <w:sz w:val="22"/>
          <w:szCs w:val="22"/>
        </w:rPr>
        <w:t xml:space="preserve"> </w:t>
      </w:r>
      <w:proofErr w:type="spellStart"/>
      <w:r w:rsidRPr="00F719EE">
        <w:rPr>
          <w:rFonts w:asciiTheme="majorBidi" w:hAnsiTheme="majorBidi" w:cstheme="majorBidi"/>
          <w:sz w:val="22"/>
          <w:szCs w:val="22"/>
        </w:rPr>
        <w:t>lingkup</w:t>
      </w:r>
      <w:proofErr w:type="spellEnd"/>
      <w:r w:rsidRPr="00F719EE">
        <w:rPr>
          <w:rFonts w:asciiTheme="majorBidi" w:hAnsiTheme="majorBidi" w:cstheme="majorBidi"/>
          <w:sz w:val="22"/>
          <w:szCs w:val="22"/>
        </w:rPr>
        <w:t xml:space="preserve"> </w:t>
      </w:r>
      <w:proofErr w:type="spellStart"/>
      <w:r w:rsidRPr="00F719EE">
        <w:rPr>
          <w:rFonts w:asciiTheme="majorBidi" w:hAnsiTheme="majorBidi" w:cstheme="majorBidi"/>
          <w:sz w:val="22"/>
          <w:szCs w:val="22"/>
        </w:rPr>
        <w:t>mata</w:t>
      </w:r>
      <w:proofErr w:type="spellEnd"/>
      <w:r w:rsidRPr="00F719EE">
        <w:rPr>
          <w:rFonts w:asciiTheme="majorBidi" w:hAnsiTheme="majorBidi" w:cstheme="majorBidi"/>
          <w:sz w:val="22"/>
          <w:szCs w:val="22"/>
        </w:rPr>
        <w:t xml:space="preserve"> </w:t>
      </w:r>
      <w:proofErr w:type="spellStart"/>
      <w:r w:rsidRPr="00F719EE">
        <w:rPr>
          <w:rFonts w:asciiTheme="majorBidi" w:hAnsiTheme="majorBidi" w:cstheme="majorBidi"/>
          <w:sz w:val="22"/>
          <w:szCs w:val="22"/>
        </w:rPr>
        <w:t>pelajaran</w:t>
      </w:r>
      <w:proofErr w:type="spellEnd"/>
      <w:r w:rsidRPr="00F719EE">
        <w:rPr>
          <w:rFonts w:asciiTheme="majorBidi" w:hAnsiTheme="majorBidi" w:cstheme="majorBidi"/>
          <w:sz w:val="22"/>
          <w:szCs w:val="22"/>
        </w:rPr>
        <w:t xml:space="preserve"> </w:t>
      </w:r>
      <w:proofErr w:type="spellStart"/>
      <w:r w:rsidRPr="00F719EE">
        <w:rPr>
          <w:rFonts w:asciiTheme="majorBidi" w:hAnsiTheme="majorBidi" w:cstheme="majorBidi"/>
          <w:sz w:val="22"/>
          <w:szCs w:val="22"/>
        </w:rPr>
        <w:t>matematika</w:t>
      </w:r>
      <w:proofErr w:type="spellEnd"/>
      <w:r w:rsidRPr="00F719EE">
        <w:rPr>
          <w:rFonts w:asciiTheme="majorBidi" w:hAnsiTheme="majorBidi" w:cstheme="majorBidi"/>
          <w:sz w:val="22"/>
          <w:szCs w:val="22"/>
        </w:rPr>
        <w:t xml:space="preserve"> yang </w:t>
      </w:r>
      <w:proofErr w:type="spellStart"/>
      <w:r w:rsidRPr="00F719EE">
        <w:rPr>
          <w:rFonts w:asciiTheme="majorBidi" w:hAnsiTheme="majorBidi" w:cstheme="majorBidi"/>
          <w:sz w:val="22"/>
          <w:szCs w:val="22"/>
        </w:rPr>
        <w:t>tertulis</w:t>
      </w:r>
      <w:proofErr w:type="spellEnd"/>
      <w:r w:rsidRPr="00F719EE">
        <w:rPr>
          <w:rFonts w:asciiTheme="majorBidi" w:hAnsiTheme="majorBidi" w:cstheme="majorBidi"/>
          <w:sz w:val="22"/>
          <w:szCs w:val="22"/>
        </w:rPr>
        <w:t xml:space="preserve"> </w:t>
      </w:r>
      <w:proofErr w:type="spellStart"/>
      <w:r w:rsidRPr="00F719EE">
        <w:rPr>
          <w:rFonts w:asciiTheme="majorBidi" w:hAnsiTheme="majorBidi" w:cstheme="majorBidi"/>
          <w:sz w:val="22"/>
          <w:szCs w:val="22"/>
        </w:rPr>
        <w:t>dalam</w:t>
      </w:r>
      <w:proofErr w:type="spellEnd"/>
      <w:r w:rsidRPr="00F719EE">
        <w:rPr>
          <w:rFonts w:asciiTheme="majorBidi" w:hAnsiTheme="majorBidi" w:cstheme="majorBidi"/>
          <w:sz w:val="22"/>
          <w:szCs w:val="22"/>
        </w:rPr>
        <w:t xml:space="preserve"> </w:t>
      </w:r>
      <w:proofErr w:type="spellStart"/>
      <w:r w:rsidRPr="00F719EE">
        <w:rPr>
          <w:rFonts w:asciiTheme="majorBidi" w:hAnsiTheme="majorBidi" w:cstheme="majorBidi"/>
          <w:sz w:val="22"/>
          <w:szCs w:val="22"/>
        </w:rPr>
        <w:t>standar</w:t>
      </w:r>
      <w:proofErr w:type="spellEnd"/>
      <w:r w:rsidRPr="00F719EE">
        <w:rPr>
          <w:rFonts w:asciiTheme="majorBidi" w:hAnsiTheme="majorBidi" w:cstheme="majorBidi"/>
          <w:sz w:val="22"/>
          <w:szCs w:val="22"/>
        </w:rPr>
        <w:t xml:space="preserve"> </w:t>
      </w:r>
      <w:proofErr w:type="spellStart"/>
      <w:r w:rsidRPr="00F719EE">
        <w:rPr>
          <w:rFonts w:asciiTheme="majorBidi" w:hAnsiTheme="majorBidi" w:cstheme="majorBidi"/>
          <w:sz w:val="22"/>
          <w:szCs w:val="22"/>
        </w:rPr>
        <w:t>isi</w:t>
      </w:r>
      <w:proofErr w:type="spellEnd"/>
      <w:r w:rsidRPr="00F719EE">
        <w:rPr>
          <w:rFonts w:asciiTheme="majorBidi" w:hAnsiTheme="majorBidi" w:cstheme="majorBidi"/>
          <w:sz w:val="22"/>
          <w:szCs w:val="22"/>
        </w:rPr>
        <w:t xml:space="preserve"> </w:t>
      </w:r>
      <w:proofErr w:type="spellStart"/>
      <w:r w:rsidRPr="00F719EE">
        <w:rPr>
          <w:rFonts w:asciiTheme="majorBidi" w:hAnsiTheme="majorBidi" w:cstheme="majorBidi"/>
          <w:sz w:val="22"/>
          <w:szCs w:val="22"/>
        </w:rPr>
        <w:t>pendidikan</w:t>
      </w:r>
      <w:proofErr w:type="spellEnd"/>
      <w:r w:rsidRPr="00F719EE">
        <w:rPr>
          <w:rFonts w:asciiTheme="majorBidi" w:hAnsiTheme="majorBidi" w:cstheme="majorBidi"/>
          <w:sz w:val="22"/>
          <w:szCs w:val="22"/>
        </w:rPr>
        <w:t xml:space="preserve"> </w:t>
      </w:r>
      <w:proofErr w:type="spellStart"/>
      <w:r w:rsidRPr="00F719EE">
        <w:rPr>
          <w:rFonts w:asciiTheme="majorBidi" w:hAnsiTheme="majorBidi" w:cstheme="majorBidi"/>
          <w:sz w:val="22"/>
          <w:szCs w:val="22"/>
        </w:rPr>
        <w:t>dasar</w:t>
      </w:r>
      <w:proofErr w:type="spellEnd"/>
      <w:r w:rsidRPr="00F719EE">
        <w:rPr>
          <w:rFonts w:asciiTheme="majorBidi" w:hAnsiTheme="majorBidi" w:cstheme="majorBidi"/>
          <w:sz w:val="22"/>
          <w:szCs w:val="22"/>
        </w:rPr>
        <w:t xml:space="preserve"> dan </w:t>
      </w:r>
      <w:proofErr w:type="spellStart"/>
      <w:r w:rsidRPr="00F719EE">
        <w:rPr>
          <w:rFonts w:asciiTheme="majorBidi" w:hAnsiTheme="majorBidi" w:cstheme="majorBidi"/>
          <w:sz w:val="22"/>
          <w:szCs w:val="22"/>
        </w:rPr>
        <w:t>menengah</w:t>
      </w:r>
      <w:proofErr w:type="spellEnd"/>
      <w:r w:rsidRPr="00F719EE">
        <w:rPr>
          <w:rFonts w:asciiTheme="majorBidi" w:hAnsiTheme="majorBidi" w:cstheme="majorBidi"/>
          <w:sz w:val="22"/>
          <w:szCs w:val="22"/>
        </w:rPr>
        <w:t xml:space="preserve"> pada </w:t>
      </w:r>
      <w:proofErr w:type="spellStart"/>
      <w:r w:rsidRPr="00F719EE">
        <w:rPr>
          <w:rFonts w:asciiTheme="majorBidi" w:hAnsiTheme="majorBidi" w:cstheme="majorBidi"/>
          <w:sz w:val="22"/>
          <w:szCs w:val="22"/>
        </w:rPr>
        <w:t>Kurikulum</w:t>
      </w:r>
      <w:proofErr w:type="spellEnd"/>
      <w:r w:rsidRPr="00F719EE">
        <w:rPr>
          <w:rFonts w:asciiTheme="majorBidi" w:hAnsiTheme="majorBidi" w:cstheme="majorBidi"/>
          <w:sz w:val="22"/>
          <w:szCs w:val="22"/>
        </w:rPr>
        <w:t xml:space="preserve"> 2013. </w:t>
      </w:r>
      <w:proofErr w:type="spellStart"/>
      <w:r w:rsidRPr="00F719EE">
        <w:rPr>
          <w:rFonts w:asciiTheme="majorBidi" w:hAnsiTheme="majorBidi" w:cstheme="majorBidi"/>
          <w:sz w:val="22"/>
          <w:szCs w:val="22"/>
        </w:rPr>
        <w:t>Berdasarkan</w:t>
      </w:r>
      <w:proofErr w:type="spellEnd"/>
      <w:r w:rsidRPr="00F719EE">
        <w:rPr>
          <w:rFonts w:asciiTheme="majorBidi" w:hAnsiTheme="majorBidi" w:cstheme="majorBidi"/>
          <w:sz w:val="22"/>
          <w:szCs w:val="22"/>
        </w:rPr>
        <w:t xml:space="preserve"> </w:t>
      </w:r>
      <w:proofErr w:type="spellStart"/>
      <w:r w:rsidRPr="00F719EE">
        <w:rPr>
          <w:rFonts w:asciiTheme="majorBidi" w:hAnsiTheme="majorBidi" w:cstheme="majorBidi"/>
          <w:sz w:val="22"/>
          <w:szCs w:val="22"/>
        </w:rPr>
        <w:t>lampiran</w:t>
      </w:r>
      <w:proofErr w:type="spellEnd"/>
      <w:r w:rsidRPr="00F719EE">
        <w:rPr>
          <w:rFonts w:asciiTheme="majorBidi" w:hAnsiTheme="majorBidi" w:cstheme="majorBidi"/>
          <w:sz w:val="22"/>
          <w:szCs w:val="22"/>
        </w:rPr>
        <w:t xml:space="preserve"> </w:t>
      </w:r>
      <w:proofErr w:type="spellStart"/>
      <w:r w:rsidRPr="00F719EE">
        <w:rPr>
          <w:rFonts w:asciiTheme="majorBidi" w:hAnsiTheme="majorBidi" w:cstheme="majorBidi"/>
          <w:sz w:val="22"/>
          <w:szCs w:val="22"/>
        </w:rPr>
        <w:t>Permendikbud</w:t>
      </w:r>
      <w:proofErr w:type="spellEnd"/>
      <w:r w:rsidRPr="00F719EE">
        <w:rPr>
          <w:rFonts w:asciiTheme="majorBidi" w:hAnsiTheme="majorBidi" w:cstheme="majorBidi"/>
          <w:sz w:val="22"/>
          <w:szCs w:val="22"/>
        </w:rPr>
        <w:t xml:space="preserve"> No. 68 Tahun 2013 </w:t>
      </w:r>
      <w:proofErr w:type="spellStart"/>
      <w:r w:rsidRPr="00F719EE">
        <w:rPr>
          <w:rFonts w:asciiTheme="majorBidi" w:hAnsiTheme="majorBidi" w:cstheme="majorBidi"/>
          <w:sz w:val="22"/>
          <w:szCs w:val="22"/>
        </w:rPr>
        <w:t>tentang</w:t>
      </w:r>
      <w:proofErr w:type="spellEnd"/>
      <w:r w:rsidRPr="00F719EE">
        <w:rPr>
          <w:rFonts w:asciiTheme="majorBidi" w:hAnsiTheme="majorBidi" w:cstheme="majorBidi"/>
          <w:sz w:val="22"/>
          <w:szCs w:val="22"/>
        </w:rPr>
        <w:t xml:space="preserve"> </w:t>
      </w:r>
      <w:proofErr w:type="spellStart"/>
      <w:r w:rsidRPr="00F719EE">
        <w:rPr>
          <w:rFonts w:asciiTheme="majorBidi" w:hAnsiTheme="majorBidi" w:cstheme="majorBidi"/>
          <w:sz w:val="22"/>
          <w:szCs w:val="22"/>
        </w:rPr>
        <w:t>Kerangka</w:t>
      </w:r>
      <w:proofErr w:type="spellEnd"/>
      <w:r w:rsidRPr="00F719EE">
        <w:rPr>
          <w:rFonts w:asciiTheme="majorBidi" w:hAnsiTheme="majorBidi" w:cstheme="majorBidi"/>
          <w:sz w:val="22"/>
          <w:szCs w:val="22"/>
        </w:rPr>
        <w:t xml:space="preserve"> Dasar dan </w:t>
      </w:r>
      <w:proofErr w:type="spellStart"/>
      <w:r w:rsidRPr="00F719EE">
        <w:rPr>
          <w:rFonts w:asciiTheme="majorBidi" w:hAnsiTheme="majorBidi" w:cstheme="majorBidi"/>
          <w:sz w:val="22"/>
          <w:szCs w:val="22"/>
        </w:rPr>
        <w:t>Struktur</w:t>
      </w:r>
      <w:proofErr w:type="spellEnd"/>
      <w:r w:rsidRPr="00F719EE">
        <w:rPr>
          <w:rFonts w:asciiTheme="majorBidi" w:hAnsiTheme="majorBidi" w:cstheme="majorBidi"/>
          <w:sz w:val="22"/>
          <w:szCs w:val="22"/>
        </w:rPr>
        <w:t xml:space="preserve"> </w:t>
      </w:r>
      <w:proofErr w:type="spellStart"/>
      <w:r w:rsidRPr="00F719EE">
        <w:rPr>
          <w:rFonts w:asciiTheme="majorBidi" w:hAnsiTheme="majorBidi" w:cstheme="majorBidi"/>
          <w:sz w:val="22"/>
          <w:szCs w:val="22"/>
        </w:rPr>
        <w:t>Kurikulum</w:t>
      </w:r>
      <w:proofErr w:type="spellEnd"/>
      <w:r w:rsidRPr="00F719EE">
        <w:rPr>
          <w:rFonts w:asciiTheme="majorBidi" w:hAnsiTheme="majorBidi" w:cstheme="majorBidi"/>
          <w:sz w:val="22"/>
          <w:szCs w:val="22"/>
        </w:rPr>
        <w:t xml:space="preserve"> </w:t>
      </w:r>
      <w:proofErr w:type="spellStart"/>
      <w:r w:rsidRPr="00F719EE">
        <w:rPr>
          <w:rFonts w:asciiTheme="majorBidi" w:hAnsiTheme="majorBidi" w:cstheme="majorBidi"/>
          <w:sz w:val="22"/>
          <w:szCs w:val="22"/>
        </w:rPr>
        <w:t>Sekolah</w:t>
      </w:r>
      <w:proofErr w:type="spellEnd"/>
      <w:r w:rsidRPr="00F719EE">
        <w:rPr>
          <w:rFonts w:asciiTheme="majorBidi" w:hAnsiTheme="majorBidi" w:cstheme="majorBidi"/>
          <w:sz w:val="22"/>
          <w:szCs w:val="22"/>
        </w:rPr>
        <w:t xml:space="preserve"> </w:t>
      </w:r>
      <w:proofErr w:type="spellStart"/>
      <w:r w:rsidRPr="00F719EE">
        <w:rPr>
          <w:rFonts w:asciiTheme="majorBidi" w:hAnsiTheme="majorBidi" w:cstheme="majorBidi"/>
          <w:sz w:val="22"/>
          <w:szCs w:val="22"/>
        </w:rPr>
        <w:t>Menengah</w:t>
      </w:r>
      <w:proofErr w:type="spellEnd"/>
      <w:r w:rsidRPr="00F719EE">
        <w:rPr>
          <w:rFonts w:asciiTheme="majorBidi" w:hAnsiTheme="majorBidi" w:cstheme="majorBidi"/>
          <w:sz w:val="22"/>
          <w:szCs w:val="22"/>
        </w:rPr>
        <w:t xml:space="preserve"> </w:t>
      </w:r>
      <w:proofErr w:type="spellStart"/>
      <w:r w:rsidRPr="00F719EE">
        <w:rPr>
          <w:rFonts w:asciiTheme="majorBidi" w:hAnsiTheme="majorBidi" w:cstheme="majorBidi"/>
          <w:sz w:val="22"/>
          <w:szCs w:val="22"/>
        </w:rPr>
        <w:t>Pertama</w:t>
      </w:r>
      <w:proofErr w:type="spellEnd"/>
      <w:r w:rsidRPr="00F719EE">
        <w:rPr>
          <w:rFonts w:asciiTheme="majorBidi" w:hAnsiTheme="majorBidi" w:cstheme="majorBidi"/>
          <w:sz w:val="22"/>
          <w:szCs w:val="22"/>
        </w:rPr>
        <w:t xml:space="preserve">/Madrasah </w:t>
      </w:r>
      <w:proofErr w:type="spellStart"/>
      <w:r w:rsidRPr="00F719EE">
        <w:rPr>
          <w:rFonts w:asciiTheme="majorBidi" w:hAnsiTheme="majorBidi" w:cstheme="majorBidi"/>
          <w:sz w:val="22"/>
          <w:szCs w:val="22"/>
        </w:rPr>
        <w:t>Tsanawiyah</w:t>
      </w:r>
      <w:proofErr w:type="spellEnd"/>
      <w:r w:rsidRPr="00F719EE">
        <w:rPr>
          <w:rFonts w:asciiTheme="majorBidi" w:hAnsiTheme="majorBidi" w:cstheme="majorBidi"/>
          <w:sz w:val="22"/>
          <w:szCs w:val="22"/>
        </w:rPr>
        <w:t xml:space="preserve">, </w:t>
      </w:r>
      <w:proofErr w:type="spellStart"/>
      <w:r w:rsidRPr="00F719EE">
        <w:rPr>
          <w:rFonts w:asciiTheme="majorBidi" w:hAnsiTheme="majorBidi" w:cstheme="majorBidi"/>
          <w:sz w:val="22"/>
          <w:szCs w:val="22"/>
        </w:rPr>
        <w:t>disebutkan</w:t>
      </w:r>
      <w:proofErr w:type="spellEnd"/>
      <w:r w:rsidRPr="00F719EE">
        <w:rPr>
          <w:rFonts w:asciiTheme="majorBidi" w:hAnsiTheme="majorBidi" w:cstheme="majorBidi"/>
          <w:sz w:val="22"/>
          <w:szCs w:val="22"/>
        </w:rPr>
        <w:t xml:space="preserve"> </w:t>
      </w:r>
      <w:proofErr w:type="spellStart"/>
      <w:r w:rsidRPr="00F719EE">
        <w:rPr>
          <w:rFonts w:asciiTheme="majorBidi" w:hAnsiTheme="majorBidi" w:cstheme="majorBidi"/>
          <w:sz w:val="22"/>
          <w:szCs w:val="22"/>
        </w:rPr>
        <w:t>bahwa</w:t>
      </w:r>
      <w:proofErr w:type="spellEnd"/>
      <w:r w:rsidRPr="00F719EE">
        <w:rPr>
          <w:rFonts w:asciiTheme="majorBidi" w:hAnsiTheme="majorBidi" w:cstheme="majorBidi"/>
          <w:sz w:val="22"/>
          <w:szCs w:val="22"/>
        </w:rPr>
        <w:t xml:space="preserve"> </w:t>
      </w:r>
      <w:proofErr w:type="spellStart"/>
      <w:r w:rsidRPr="00F719EE">
        <w:rPr>
          <w:rFonts w:asciiTheme="majorBidi" w:hAnsiTheme="majorBidi" w:cstheme="majorBidi"/>
          <w:sz w:val="22"/>
          <w:szCs w:val="22"/>
        </w:rPr>
        <w:t>dalam</w:t>
      </w:r>
      <w:proofErr w:type="spellEnd"/>
      <w:r w:rsidRPr="00F719EE">
        <w:rPr>
          <w:rFonts w:asciiTheme="majorBidi" w:hAnsiTheme="majorBidi" w:cstheme="majorBidi"/>
          <w:sz w:val="22"/>
          <w:szCs w:val="22"/>
        </w:rPr>
        <w:t xml:space="preserve"> </w:t>
      </w:r>
      <w:proofErr w:type="spellStart"/>
      <w:r w:rsidRPr="00F719EE">
        <w:rPr>
          <w:rFonts w:asciiTheme="majorBidi" w:hAnsiTheme="majorBidi" w:cstheme="majorBidi"/>
          <w:sz w:val="22"/>
          <w:szCs w:val="22"/>
        </w:rPr>
        <w:t>standar</w:t>
      </w:r>
      <w:proofErr w:type="spellEnd"/>
      <w:r w:rsidRPr="00F719EE">
        <w:rPr>
          <w:rFonts w:asciiTheme="majorBidi" w:hAnsiTheme="majorBidi" w:cstheme="majorBidi"/>
          <w:sz w:val="22"/>
          <w:szCs w:val="22"/>
        </w:rPr>
        <w:t xml:space="preserve"> </w:t>
      </w:r>
      <w:proofErr w:type="spellStart"/>
      <w:r w:rsidRPr="00F719EE">
        <w:rPr>
          <w:rFonts w:asciiTheme="majorBidi" w:hAnsiTheme="majorBidi" w:cstheme="majorBidi"/>
          <w:sz w:val="22"/>
          <w:szCs w:val="22"/>
        </w:rPr>
        <w:t>isi</w:t>
      </w:r>
      <w:proofErr w:type="spellEnd"/>
      <w:r w:rsidRPr="00F719EE">
        <w:rPr>
          <w:rFonts w:asciiTheme="majorBidi" w:hAnsiTheme="majorBidi" w:cstheme="majorBidi"/>
          <w:sz w:val="22"/>
          <w:szCs w:val="22"/>
        </w:rPr>
        <w:t xml:space="preserve"> yang </w:t>
      </w:r>
      <w:proofErr w:type="spellStart"/>
      <w:r w:rsidRPr="00F719EE">
        <w:rPr>
          <w:rFonts w:asciiTheme="majorBidi" w:hAnsiTheme="majorBidi" w:cstheme="majorBidi"/>
          <w:sz w:val="22"/>
          <w:szCs w:val="22"/>
        </w:rPr>
        <w:t>memuat</w:t>
      </w:r>
      <w:proofErr w:type="spellEnd"/>
      <w:r w:rsidRPr="00F719EE">
        <w:rPr>
          <w:rFonts w:asciiTheme="majorBidi" w:hAnsiTheme="majorBidi" w:cstheme="majorBidi"/>
          <w:sz w:val="22"/>
          <w:szCs w:val="22"/>
        </w:rPr>
        <w:t xml:space="preserve"> </w:t>
      </w:r>
      <w:proofErr w:type="spellStart"/>
      <w:r w:rsidRPr="00F719EE">
        <w:rPr>
          <w:rFonts w:asciiTheme="majorBidi" w:hAnsiTheme="majorBidi" w:cstheme="majorBidi"/>
          <w:sz w:val="22"/>
          <w:szCs w:val="22"/>
        </w:rPr>
        <w:t>kompetensi</w:t>
      </w:r>
      <w:proofErr w:type="spellEnd"/>
      <w:r w:rsidRPr="00F719EE">
        <w:rPr>
          <w:rFonts w:asciiTheme="majorBidi" w:hAnsiTheme="majorBidi" w:cstheme="majorBidi"/>
          <w:sz w:val="22"/>
          <w:szCs w:val="22"/>
        </w:rPr>
        <w:t xml:space="preserve"> inti dan </w:t>
      </w:r>
      <w:proofErr w:type="spellStart"/>
      <w:r w:rsidRPr="00F719EE">
        <w:rPr>
          <w:rFonts w:asciiTheme="majorBidi" w:hAnsiTheme="majorBidi" w:cstheme="majorBidi"/>
          <w:sz w:val="22"/>
          <w:szCs w:val="22"/>
        </w:rPr>
        <w:t>kompetensi</w:t>
      </w:r>
      <w:proofErr w:type="spellEnd"/>
      <w:r w:rsidRPr="00F719EE">
        <w:rPr>
          <w:rFonts w:asciiTheme="majorBidi" w:hAnsiTheme="majorBidi" w:cstheme="majorBidi"/>
          <w:sz w:val="22"/>
          <w:szCs w:val="22"/>
        </w:rPr>
        <w:t xml:space="preserve"> </w:t>
      </w:r>
      <w:proofErr w:type="spellStart"/>
      <w:r w:rsidRPr="00F719EE">
        <w:rPr>
          <w:rFonts w:asciiTheme="majorBidi" w:hAnsiTheme="majorBidi" w:cstheme="majorBidi"/>
          <w:sz w:val="22"/>
          <w:szCs w:val="22"/>
        </w:rPr>
        <w:t>dasar</w:t>
      </w:r>
      <w:proofErr w:type="spellEnd"/>
      <w:r w:rsidRPr="00F719EE">
        <w:rPr>
          <w:rFonts w:asciiTheme="majorBidi" w:hAnsiTheme="majorBidi" w:cstheme="majorBidi"/>
          <w:sz w:val="22"/>
          <w:szCs w:val="22"/>
        </w:rPr>
        <w:t xml:space="preserve">, </w:t>
      </w:r>
      <w:proofErr w:type="spellStart"/>
      <w:r w:rsidRPr="00F719EE">
        <w:rPr>
          <w:rFonts w:asciiTheme="majorBidi" w:hAnsiTheme="majorBidi" w:cstheme="majorBidi"/>
          <w:sz w:val="22"/>
          <w:szCs w:val="22"/>
        </w:rPr>
        <w:t>materi</w:t>
      </w:r>
      <w:proofErr w:type="spellEnd"/>
      <w:r w:rsidRPr="00F719EE">
        <w:rPr>
          <w:rFonts w:asciiTheme="majorBidi" w:hAnsiTheme="majorBidi" w:cstheme="majorBidi"/>
          <w:sz w:val="22"/>
          <w:szCs w:val="22"/>
        </w:rPr>
        <w:t xml:space="preserve"> </w:t>
      </w:r>
      <w:proofErr w:type="spellStart"/>
      <w:r w:rsidRPr="00F719EE">
        <w:rPr>
          <w:rFonts w:asciiTheme="majorBidi" w:hAnsiTheme="majorBidi" w:cstheme="majorBidi"/>
          <w:sz w:val="22"/>
          <w:szCs w:val="22"/>
        </w:rPr>
        <w:t>geometri</w:t>
      </w:r>
      <w:proofErr w:type="spellEnd"/>
      <w:r w:rsidRPr="00F719EE">
        <w:rPr>
          <w:rFonts w:asciiTheme="majorBidi" w:hAnsiTheme="majorBidi" w:cstheme="majorBidi"/>
          <w:sz w:val="22"/>
          <w:szCs w:val="22"/>
        </w:rPr>
        <w:t xml:space="preserve"> yang </w:t>
      </w:r>
      <w:proofErr w:type="spellStart"/>
      <w:r w:rsidRPr="00F719EE">
        <w:rPr>
          <w:rFonts w:asciiTheme="majorBidi" w:hAnsiTheme="majorBidi" w:cstheme="majorBidi"/>
          <w:sz w:val="22"/>
          <w:szCs w:val="22"/>
        </w:rPr>
        <w:t>harus</w:t>
      </w:r>
      <w:proofErr w:type="spellEnd"/>
      <w:r w:rsidRPr="00F719EE">
        <w:rPr>
          <w:rFonts w:asciiTheme="majorBidi" w:hAnsiTheme="majorBidi" w:cstheme="majorBidi"/>
          <w:sz w:val="22"/>
          <w:szCs w:val="22"/>
        </w:rPr>
        <w:t xml:space="preserve"> </w:t>
      </w:r>
      <w:proofErr w:type="spellStart"/>
      <w:r w:rsidRPr="00F719EE">
        <w:rPr>
          <w:rFonts w:asciiTheme="majorBidi" w:hAnsiTheme="majorBidi" w:cstheme="majorBidi"/>
          <w:sz w:val="22"/>
          <w:szCs w:val="22"/>
        </w:rPr>
        <w:t>dikuasai</w:t>
      </w:r>
      <w:proofErr w:type="spellEnd"/>
      <w:r w:rsidRPr="00F719EE">
        <w:rPr>
          <w:rFonts w:asciiTheme="majorBidi" w:hAnsiTheme="majorBidi" w:cstheme="majorBidi"/>
          <w:sz w:val="22"/>
          <w:szCs w:val="22"/>
        </w:rPr>
        <w:t xml:space="preserve"> oleh </w:t>
      </w:r>
      <w:proofErr w:type="spellStart"/>
      <w:r w:rsidRPr="00F719EE">
        <w:rPr>
          <w:rFonts w:asciiTheme="majorBidi" w:hAnsiTheme="majorBidi" w:cstheme="majorBidi"/>
          <w:sz w:val="22"/>
          <w:szCs w:val="22"/>
        </w:rPr>
        <w:t>siswa</w:t>
      </w:r>
      <w:proofErr w:type="spellEnd"/>
      <w:r w:rsidRPr="00F719EE">
        <w:rPr>
          <w:rFonts w:asciiTheme="majorBidi" w:hAnsiTheme="majorBidi" w:cstheme="majorBidi"/>
          <w:sz w:val="22"/>
          <w:szCs w:val="22"/>
        </w:rPr>
        <w:t xml:space="preserve"> SMP </w:t>
      </w:r>
      <w:proofErr w:type="spellStart"/>
      <w:r w:rsidRPr="00F719EE">
        <w:rPr>
          <w:rFonts w:asciiTheme="majorBidi" w:hAnsiTheme="majorBidi" w:cstheme="majorBidi"/>
          <w:sz w:val="22"/>
          <w:szCs w:val="22"/>
        </w:rPr>
        <w:t>kelas</w:t>
      </w:r>
      <w:proofErr w:type="spellEnd"/>
      <w:r w:rsidRPr="00F719EE">
        <w:rPr>
          <w:rFonts w:asciiTheme="majorBidi" w:hAnsiTheme="majorBidi" w:cstheme="majorBidi"/>
          <w:sz w:val="22"/>
          <w:szCs w:val="22"/>
        </w:rPr>
        <w:t xml:space="preserve"> VII </w:t>
      </w:r>
      <w:proofErr w:type="spellStart"/>
      <w:r w:rsidRPr="00F719EE">
        <w:rPr>
          <w:rFonts w:asciiTheme="majorBidi" w:hAnsiTheme="majorBidi" w:cstheme="majorBidi"/>
          <w:sz w:val="22"/>
          <w:szCs w:val="22"/>
        </w:rPr>
        <w:t>antara</w:t>
      </w:r>
      <w:proofErr w:type="spellEnd"/>
      <w:r w:rsidRPr="00F719EE">
        <w:rPr>
          <w:rFonts w:asciiTheme="majorBidi" w:hAnsiTheme="majorBidi" w:cstheme="majorBidi"/>
          <w:sz w:val="22"/>
          <w:szCs w:val="22"/>
        </w:rPr>
        <w:t xml:space="preserve"> lain </w:t>
      </w:r>
      <w:proofErr w:type="spellStart"/>
      <w:r w:rsidRPr="00F719EE">
        <w:rPr>
          <w:rFonts w:asciiTheme="majorBidi" w:hAnsiTheme="majorBidi" w:cstheme="majorBidi"/>
          <w:sz w:val="22"/>
          <w:szCs w:val="22"/>
        </w:rPr>
        <w:t>topik</w:t>
      </w:r>
      <w:proofErr w:type="spellEnd"/>
      <w:r w:rsidRPr="00F719EE">
        <w:rPr>
          <w:rFonts w:asciiTheme="majorBidi" w:hAnsiTheme="majorBidi" w:cstheme="majorBidi"/>
          <w:sz w:val="22"/>
          <w:szCs w:val="22"/>
        </w:rPr>
        <w:t xml:space="preserve"> </w:t>
      </w:r>
      <w:proofErr w:type="spellStart"/>
      <w:r w:rsidRPr="00F719EE">
        <w:rPr>
          <w:rFonts w:asciiTheme="majorBidi" w:hAnsiTheme="majorBidi" w:cstheme="majorBidi"/>
          <w:sz w:val="22"/>
          <w:szCs w:val="22"/>
        </w:rPr>
        <w:t>segitiga</w:t>
      </w:r>
      <w:proofErr w:type="spellEnd"/>
      <w:r w:rsidRPr="00F719EE">
        <w:rPr>
          <w:rFonts w:asciiTheme="majorBidi" w:hAnsiTheme="majorBidi" w:cstheme="majorBidi"/>
          <w:sz w:val="22"/>
          <w:szCs w:val="22"/>
        </w:rPr>
        <w:t xml:space="preserve"> dan </w:t>
      </w:r>
      <w:proofErr w:type="spellStart"/>
      <w:r w:rsidRPr="00F719EE">
        <w:rPr>
          <w:rFonts w:asciiTheme="majorBidi" w:hAnsiTheme="majorBidi" w:cstheme="majorBidi"/>
          <w:sz w:val="22"/>
          <w:szCs w:val="22"/>
        </w:rPr>
        <w:t>segiempat</w:t>
      </w:r>
      <w:proofErr w:type="spellEnd"/>
      <w:r w:rsidRPr="00F719EE">
        <w:rPr>
          <w:rFonts w:asciiTheme="majorBidi" w:hAnsiTheme="majorBidi" w:cstheme="majorBidi"/>
          <w:sz w:val="22"/>
          <w:szCs w:val="22"/>
        </w:rPr>
        <w:t xml:space="preserve"> dengan </w:t>
      </w:r>
      <w:proofErr w:type="spellStart"/>
      <w:r w:rsidRPr="00F719EE">
        <w:rPr>
          <w:rFonts w:asciiTheme="majorBidi" w:hAnsiTheme="majorBidi" w:cstheme="majorBidi"/>
          <w:sz w:val="22"/>
          <w:szCs w:val="22"/>
        </w:rPr>
        <w:t>kompetensi</w:t>
      </w:r>
      <w:proofErr w:type="spellEnd"/>
      <w:r w:rsidRPr="00F719EE">
        <w:rPr>
          <w:rFonts w:asciiTheme="majorBidi" w:hAnsiTheme="majorBidi" w:cstheme="majorBidi"/>
          <w:sz w:val="22"/>
          <w:szCs w:val="22"/>
        </w:rPr>
        <w:t xml:space="preserve"> </w:t>
      </w:r>
      <w:proofErr w:type="spellStart"/>
      <w:r w:rsidRPr="00F719EE">
        <w:rPr>
          <w:rFonts w:asciiTheme="majorBidi" w:hAnsiTheme="majorBidi" w:cstheme="majorBidi"/>
          <w:sz w:val="22"/>
          <w:szCs w:val="22"/>
        </w:rPr>
        <w:t>dasar</w:t>
      </w:r>
      <w:proofErr w:type="spellEnd"/>
      <w:r w:rsidRPr="00F719EE">
        <w:rPr>
          <w:rFonts w:asciiTheme="majorBidi" w:hAnsiTheme="majorBidi" w:cstheme="majorBidi"/>
          <w:sz w:val="22"/>
          <w:szCs w:val="22"/>
        </w:rPr>
        <w:t xml:space="preserve"> </w:t>
      </w:r>
      <w:proofErr w:type="spellStart"/>
      <w:r w:rsidRPr="00F719EE">
        <w:rPr>
          <w:rFonts w:asciiTheme="majorBidi" w:hAnsiTheme="majorBidi" w:cstheme="majorBidi"/>
          <w:sz w:val="22"/>
          <w:szCs w:val="22"/>
        </w:rPr>
        <w:t>mengidentifikasi</w:t>
      </w:r>
      <w:proofErr w:type="spellEnd"/>
      <w:r w:rsidRPr="00F719EE">
        <w:rPr>
          <w:rFonts w:asciiTheme="majorBidi" w:hAnsiTheme="majorBidi" w:cstheme="majorBidi"/>
          <w:sz w:val="22"/>
          <w:szCs w:val="22"/>
        </w:rPr>
        <w:t xml:space="preserve"> </w:t>
      </w:r>
      <w:proofErr w:type="spellStart"/>
      <w:r w:rsidRPr="00F719EE">
        <w:rPr>
          <w:rFonts w:asciiTheme="majorBidi" w:hAnsiTheme="majorBidi" w:cstheme="majorBidi"/>
          <w:sz w:val="22"/>
          <w:szCs w:val="22"/>
        </w:rPr>
        <w:t>sifat-sifat</w:t>
      </w:r>
      <w:proofErr w:type="spellEnd"/>
      <w:r w:rsidRPr="00F719EE">
        <w:rPr>
          <w:rFonts w:asciiTheme="majorBidi" w:hAnsiTheme="majorBidi" w:cstheme="majorBidi"/>
          <w:sz w:val="22"/>
          <w:szCs w:val="22"/>
        </w:rPr>
        <w:t xml:space="preserve"> </w:t>
      </w:r>
      <w:proofErr w:type="spellStart"/>
      <w:r w:rsidRPr="00F719EE">
        <w:rPr>
          <w:rFonts w:asciiTheme="majorBidi" w:hAnsiTheme="majorBidi" w:cstheme="majorBidi"/>
          <w:sz w:val="22"/>
          <w:szCs w:val="22"/>
        </w:rPr>
        <w:t>bangun</w:t>
      </w:r>
      <w:proofErr w:type="spellEnd"/>
      <w:r w:rsidRPr="00F719EE">
        <w:rPr>
          <w:rFonts w:asciiTheme="majorBidi" w:hAnsiTheme="majorBidi" w:cstheme="majorBidi"/>
          <w:sz w:val="22"/>
          <w:szCs w:val="22"/>
        </w:rPr>
        <w:t xml:space="preserve"> </w:t>
      </w:r>
      <w:proofErr w:type="spellStart"/>
      <w:r w:rsidRPr="00F719EE">
        <w:rPr>
          <w:rFonts w:asciiTheme="majorBidi" w:hAnsiTheme="majorBidi" w:cstheme="majorBidi"/>
          <w:sz w:val="22"/>
          <w:szCs w:val="22"/>
        </w:rPr>
        <w:t>datar</w:t>
      </w:r>
      <w:proofErr w:type="spellEnd"/>
      <w:r w:rsidRPr="00F719EE">
        <w:rPr>
          <w:rFonts w:asciiTheme="majorBidi" w:hAnsiTheme="majorBidi" w:cstheme="majorBidi"/>
          <w:sz w:val="22"/>
          <w:szCs w:val="22"/>
        </w:rPr>
        <w:t xml:space="preserve"> dan </w:t>
      </w:r>
      <w:proofErr w:type="spellStart"/>
      <w:r w:rsidRPr="00F719EE">
        <w:rPr>
          <w:rFonts w:asciiTheme="majorBidi" w:hAnsiTheme="majorBidi" w:cstheme="majorBidi"/>
          <w:sz w:val="22"/>
          <w:szCs w:val="22"/>
        </w:rPr>
        <w:t>menggunakannya</w:t>
      </w:r>
      <w:proofErr w:type="spellEnd"/>
      <w:r w:rsidRPr="00F719EE">
        <w:rPr>
          <w:rFonts w:asciiTheme="majorBidi" w:hAnsiTheme="majorBidi" w:cstheme="majorBidi"/>
          <w:sz w:val="22"/>
          <w:szCs w:val="22"/>
        </w:rPr>
        <w:t xml:space="preserve"> untuk </w:t>
      </w:r>
      <w:proofErr w:type="spellStart"/>
      <w:r w:rsidRPr="00F719EE">
        <w:rPr>
          <w:rFonts w:asciiTheme="majorBidi" w:hAnsiTheme="majorBidi" w:cstheme="majorBidi"/>
          <w:sz w:val="22"/>
          <w:szCs w:val="22"/>
        </w:rPr>
        <w:t>menentukan</w:t>
      </w:r>
      <w:proofErr w:type="spellEnd"/>
      <w:r w:rsidRPr="00F719EE">
        <w:rPr>
          <w:rFonts w:asciiTheme="majorBidi" w:hAnsiTheme="majorBidi" w:cstheme="majorBidi"/>
          <w:sz w:val="22"/>
          <w:szCs w:val="22"/>
        </w:rPr>
        <w:t xml:space="preserve"> </w:t>
      </w:r>
      <w:proofErr w:type="spellStart"/>
      <w:r w:rsidRPr="00F719EE">
        <w:rPr>
          <w:rFonts w:asciiTheme="majorBidi" w:hAnsiTheme="majorBidi" w:cstheme="majorBidi"/>
          <w:sz w:val="22"/>
          <w:szCs w:val="22"/>
        </w:rPr>
        <w:t>keliling</w:t>
      </w:r>
      <w:proofErr w:type="spellEnd"/>
      <w:r w:rsidRPr="00F719EE">
        <w:rPr>
          <w:rFonts w:asciiTheme="majorBidi" w:hAnsiTheme="majorBidi" w:cstheme="majorBidi"/>
          <w:sz w:val="22"/>
          <w:szCs w:val="22"/>
        </w:rPr>
        <w:t xml:space="preserve"> dan </w:t>
      </w:r>
      <w:proofErr w:type="spellStart"/>
      <w:r w:rsidRPr="00F719EE">
        <w:rPr>
          <w:rFonts w:asciiTheme="majorBidi" w:hAnsiTheme="majorBidi" w:cstheme="majorBidi"/>
          <w:sz w:val="22"/>
          <w:szCs w:val="22"/>
        </w:rPr>
        <w:t>luas</w:t>
      </w:r>
      <w:proofErr w:type="spellEnd"/>
      <w:r w:rsidRPr="00F719EE">
        <w:rPr>
          <w:rFonts w:asciiTheme="majorBidi" w:hAnsiTheme="majorBidi" w:cstheme="majorBidi"/>
          <w:sz w:val="22"/>
          <w:szCs w:val="22"/>
        </w:rPr>
        <w:t>.</w:t>
      </w:r>
    </w:p>
    <w:p w:rsidR="00F719EE" w:rsidRPr="00F719EE" w:rsidRDefault="00F719EE" w:rsidP="00F719EE">
      <w:pPr>
        <w:autoSpaceDE w:val="0"/>
        <w:autoSpaceDN w:val="0"/>
        <w:adjustRightInd w:val="0"/>
        <w:spacing w:line="360" w:lineRule="auto"/>
        <w:ind w:firstLine="709"/>
        <w:jc w:val="both"/>
        <w:rPr>
          <w:rFonts w:asciiTheme="majorBidi" w:hAnsiTheme="majorBidi" w:cstheme="majorBidi"/>
          <w:sz w:val="22"/>
          <w:szCs w:val="22"/>
        </w:rPr>
      </w:pPr>
      <w:proofErr w:type="spellStart"/>
      <w:r w:rsidRPr="00F719EE">
        <w:rPr>
          <w:rFonts w:asciiTheme="majorBidi" w:hAnsiTheme="majorBidi" w:cstheme="majorBidi"/>
          <w:sz w:val="22"/>
          <w:szCs w:val="22"/>
        </w:rPr>
        <w:t>Berdasarkan</w:t>
      </w:r>
      <w:proofErr w:type="spellEnd"/>
      <w:r w:rsidRPr="00F719EE">
        <w:rPr>
          <w:rFonts w:asciiTheme="majorBidi" w:hAnsiTheme="majorBidi" w:cstheme="majorBidi"/>
          <w:sz w:val="22"/>
          <w:szCs w:val="22"/>
        </w:rPr>
        <w:t xml:space="preserve"> </w:t>
      </w:r>
      <w:proofErr w:type="spellStart"/>
      <w:r w:rsidRPr="00F719EE">
        <w:rPr>
          <w:rFonts w:asciiTheme="majorBidi" w:hAnsiTheme="majorBidi" w:cstheme="majorBidi"/>
          <w:sz w:val="22"/>
          <w:szCs w:val="22"/>
        </w:rPr>
        <w:t>latar</w:t>
      </w:r>
      <w:proofErr w:type="spellEnd"/>
      <w:r w:rsidRPr="00F719EE">
        <w:rPr>
          <w:rFonts w:asciiTheme="majorBidi" w:hAnsiTheme="majorBidi" w:cstheme="majorBidi"/>
          <w:sz w:val="22"/>
          <w:szCs w:val="22"/>
        </w:rPr>
        <w:t xml:space="preserve"> </w:t>
      </w:r>
      <w:proofErr w:type="spellStart"/>
      <w:r w:rsidRPr="00F719EE">
        <w:rPr>
          <w:rFonts w:asciiTheme="majorBidi" w:hAnsiTheme="majorBidi" w:cstheme="majorBidi"/>
          <w:sz w:val="22"/>
          <w:szCs w:val="22"/>
        </w:rPr>
        <w:t>belakang</w:t>
      </w:r>
      <w:proofErr w:type="spellEnd"/>
      <w:r w:rsidRPr="00F719EE">
        <w:rPr>
          <w:rFonts w:asciiTheme="majorBidi" w:hAnsiTheme="majorBidi" w:cstheme="majorBidi"/>
          <w:sz w:val="22"/>
          <w:szCs w:val="22"/>
        </w:rPr>
        <w:t xml:space="preserve"> di </w:t>
      </w:r>
      <w:proofErr w:type="spellStart"/>
      <w:r w:rsidRPr="00F719EE">
        <w:rPr>
          <w:rFonts w:asciiTheme="majorBidi" w:hAnsiTheme="majorBidi" w:cstheme="majorBidi"/>
          <w:sz w:val="22"/>
          <w:szCs w:val="22"/>
        </w:rPr>
        <w:t>atas</w:t>
      </w:r>
      <w:proofErr w:type="spellEnd"/>
      <w:r w:rsidRPr="00F719EE">
        <w:rPr>
          <w:rFonts w:asciiTheme="majorBidi" w:hAnsiTheme="majorBidi" w:cstheme="majorBidi"/>
          <w:sz w:val="22"/>
          <w:szCs w:val="22"/>
        </w:rPr>
        <w:t xml:space="preserve">, </w:t>
      </w:r>
      <w:proofErr w:type="spellStart"/>
      <w:r w:rsidRPr="00F719EE">
        <w:rPr>
          <w:rFonts w:asciiTheme="majorBidi" w:hAnsiTheme="majorBidi" w:cstheme="majorBidi"/>
          <w:sz w:val="22"/>
          <w:szCs w:val="22"/>
        </w:rPr>
        <w:t>maka</w:t>
      </w:r>
      <w:proofErr w:type="spellEnd"/>
      <w:r w:rsidRPr="00F719EE">
        <w:rPr>
          <w:rFonts w:asciiTheme="majorBidi" w:hAnsiTheme="majorBidi" w:cstheme="majorBidi"/>
          <w:sz w:val="22"/>
          <w:szCs w:val="22"/>
        </w:rPr>
        <w:t xml:space="preserve"> </w:t>
      </w:r>
      <w:proofErr w:type="spellStart"/>
      <w:r w:rsidRPr="00F719EE">
        <w:rPr>
          <w:rFonts w:asciiTheme="majorBidi" w:hAnsiTheme="majorBidi" w:cstheme="majorBidi"/>
          <w:sz w:val="22"/>
          <w:szCs w:val="22"/>
        </w:rPr>
        <w:t>peneliti</w:t>
      </w:r>
      <w:proofErr w:type="spellEnd"/>
      <w:r w:rsidRPr="00F719EE">
        <w:rPr>
          <w:rFonts w:asciiTheme="majorBidi" w:hAnsiTheme="majorBidi" w:cstheme="majorBidi"/>
          <w:sz w:val="22"/>
          <w:szCs w:val="22"/>
        </w:rPr>
        <w:t xml:space="preserve"> </w:t>
      </w:r>
      <w:proofErr w:type="spellStart"/>
      <w:r w:rsidRPr="00F719EE">
        <w:rPr>
          <w:rFonts w:asciiTheme="majorBidi" w:hAnsiTheme="majorBidi" w:cstheme="majorBidi"/>
          <w:sz w:val="22"/>
          <w:szCs w:val="22"/>
        </w:rPr>
        <w:t>tertarik</w:t>
      </w:r>
      <w:proofErr w:type="spellEnd"/>
      <w:r w:rsidRPr="00F719EE">
        <w:rPr>
          <w:rFonts w:asciiTheme="majorBidi" w:hAnsiTheme="majorBidi" w:cstheme="majorBidi"/>
          <w:sz w:val="22"/>
          <w:szCs w:val="22"/>
        </w:rPr>
        <w:t xml:space="preserve"> untuk </w:t>
      </w:r>
      <w:proofErr w:type="spellStart"/>
      <w:r w:rsidRPr="00F719EE">
        <w:rPr>
          <w:rFonts w:asciiTheme="majorBidi" w:hAnsiTheme="majorBidi" w:cstheme="majorBidi"/>
          <w:sz w:val="22"/>
          <w:szCs w:val="22"/>
        </w:rPr>
        <w:t>melakukan</w:t>
      </w:r>
      <w:proofErr w:type="spellEnd"/>
      <w:r w:rsidRPr="00F719EE">
        <w:rPr>
          <w:rFonts w:asciiTheme="majorBidi" w:hAnsiTheme="majorBidi" w:cstheme="majorBidi"/>
          <w:sz w:val="22"/>
          <w:szCs w:val="22"/>
        </w:rPr>
        <w:t xml:space="preserve"> </w:t>
      </w:r>
      <w:proofErr w:type="spellStart"/>
      <w:r w:rsidRPr="00F719EE">
        <w:rPr>
          <w:rFonts w:asciiTheme="majorBidi" w:hAnsiTheme="majorBidi" w:cstheme="majorBidi"/>
          <w:sz w:val="22"/>
          <w:szCs w:val="22"/>
        </w:rPr>
        <w:t>penelitian</w:t>
      </w:r>
      <w:proofErr w:type="spellEnd"/>
      <w:r w:rsidRPr="00F719EE">
        <w:rPr>
          <w:rFonts w:asciiTheme="majorBidi" w:hAnsiTheme="majorBidi" w:cstheme="majorBidi"/>
          <w:sz w:val="22"/>
          <w:szCs w:val="22"/>
        </w:rPr>
        <w:t xml:space="preserve"> yang </w:t>
      </w:r>
      <w:proofErr w:type="spellStart"/>
      <w:r w:rsidRPr="00F719EE">
        <w:rPr>
          <w:rFonts w:asciiTheme="majorBidi" w:hAnsiTheme="majorBidi" w:cstheme="majorBidi"/>
          <w:sz w:val="22"/>
          <w:szCs w:val="22"/>
        </w:rPr>
        <w:t>berjudul</w:t>
      </w:r>
      <w:proofErr w:type="spellEnd"/>
      <w:r w:rsidRPr="00F719EE">
        <w:rPr>
          <w:rFonts w:asciiTheme="majorBidi" w:hAnsiTheme="majorBidi" w:cstheme="majorBidi"/>
          <w:sz w:val="22"/>
          <w:szCs w:val="22"/>
        </w:rPr>
        <w:t xml:space="preserve"> </w:t>
      </w:r>
      <w:r w:rsidRPr="00F719EE">
        <w:rPr>
          <w:rFonts w:asciiTheme="majorBidi" w:hAnsiTheme="majorBidi" w:cstheme="majorBidi"/>
          <w:bCs/>
          <w:sz w:val="22"/>
          <w:szCs w:val="22"/>
        </w:rPr>
        <w:t>“</w:t>
      </w:r>
      <w:proofErr w:type="spellStart"/>
      <w:r w:rsidRPr="00F719EE">
        <w:rPr>
          <w:rFonts w:asciiTheme="majorBidi" w:hAnsiTheme="majorBidi" w:cstheme="majorBidi"/>
          <w:bCs/>
          <w:sz w:val="22"/>
          <w:szCs w:val="22"/>
        </w:rPr>
        <w:t>Pengaruh</w:t>
      </w:r>
      <w:proofErr w:type="spellEnd"/>
      <w:r w:rsidRPr="00F719EE">
        <w:rPr>
          <w:rFonts w:asciiTheme="majorBidi" w:hAnsiTheme="majorBidi" w:cstheme="majorBidi"/>
          <w:bCs/>
          <w:sz w:val="22"/>
          <w:szCs w:val="22"/>
        </w:rPr>
        <w:t xml:space="preserve"> Model </w:t>
      </w:r>
      <w:proofErr w:type="spellStart"/>
      <w:r w:rsidRPr="00F719EE">
        <w:rPr>
          <w:rFonts w:asciiTheme="majorBidi" w:hAnsiTheme="majorBidi" w:cstheme="majorBidi"/>
          <w:bCs/>
          <w:sz w:val="22"/>
          <w:szCs w:val="22"/>
        </w:rPr>
        <w:t>Pembelajaran</w:t>
      </w:r>
      <w:proofErr w:type="spellEnd"/>
      <w:r w:rsidRPr="00F719EE">
        <w:rPr>
          <w:rFonts w:asciiTheme="majorBidi" w:hAnsiTheme="majorBidi" w:cstheme="majorBidi"/>
          <w:bCs/>
          <w:sz w:val="22"/>
          <w:szCs w:val="22"/>
        </w:rPr>
        <w:t xml:space="preserve"> </w:t>
      </w:r>
      <w:r w:rsidRPr="00F719EE">
        <w:rPr>
          <w:rFonts w:asciiTheme="majorBidi" w:hAnsiTheme="majorBidi" w:cstheme="majorBidi"/>
          <w:bCs/>
          <w:i/>
          <w:iCs/>
          <w:sz w:val="22"/>
          <w:szCs w:val="22"/>
        </w:rPr>
        <w:t>Means Ends Analysis</w:t>
      </w:r>
      <w:r w:rsidRPr="00F719EE">
        <w:rPr>
          <w:rFonts w:asciiTheme="majorBidi" w:hAnsiTheme="majorBidi" w:cstheme="majorBidi"/>
          <w:bCs/>
          <w:sz w:val="22"/>
          <w:szCs w:val="22"/>
        </w:rPr>
        <w:t xml:space="preserve"> (MEA) </w:t>
      </w:r>
      <w:proofErr w:type="spellStart"/>
      <w:r w:rsidRPr="00F719EE">
        <w:rPr>
          <w:rFonts w:asciiTheme="majorBidi" w:hAnsiTheme="majorBidi" w:cstheme="majorBidi"/>
          <w:bCs/>
          <w:sz w:val="22"/>
          <w:szCs w:val="22"/>
        </w:rPr>
        <w:t>Menggunakan</w:t>
      </w:r>
      <w:proofErr w:type="spellEnd"/>
      <w:r w:rsidRPr="00F719EE">
        <w:rPr>
          <w:rFonts w:asciiTheme="majorBidi" w:hAnsiTheme="majorBidi" w:cstheme="majorBidi"/>
          <w:bCs/>
          <w:sz w:val="22"/>
          <w:szCs w:val="22"/>
        </w:rPr>
        <w:t xml:space="preserve"> Alat </w:t>
      </w:r>
      <w:proofErr w:type="spellStart"/>
      <w:r w:rsidRPr="00F719EE">
        <w:rPr>
          <w:rFonts w:asciiTheme="majorBidi" w:hAnsiTheme="majorBidi" w:cstheme="majorBidi"/>
          <w:bCs/>
          <w:sz w:val="22"/>
          <w:szCs w:val="22"/>
        </w:rPr>
        <w:t>Peraga</w:t>
      </w:r>
      <w:proofErr w:type="spellEnd"/>
      <w:r w:rsidRPr="00F719EE">
        <w:rPr>
          <w:rFonts w:asciiTheme="majorBidi" w:hAnsiTheme="majorBidi" w:cstheme="majorBidi"/>
          <w:bCs/>
          <w:sz w:val="22"/>
          <w:szCs w:val="22"/>
        </w:rPr>
        <w:t xml:space="preserve"> Bintang </w:t>
      </w:r>
      <w:proofErr w:type="spellStart"/>
      <w:r w:rsidRPr="00F719EE">
        <w:rPr>
          <w:rFonts w:asciiTheme="majorBidi" w:hAnsiTheme="majorBidi" w:cstheme="majorBidi"/>
          <w:bCs/>
          <w:sz w:val="22"/>
          <w:szCs w:val="22"/>
        </w:rPr>
        <w:t>Segitiga</w:t>
      </w:r>
      <w:proofErr w:type="spellEnd"/>
      <w:r w:rsidRPr="00F719EE">
        <w:rPr>
          <w:rFonts w:asciiTheme="majorBidi" w:hAnsiTheme="majorBidi" w:cstheme="majorBidi"/>
          <w:bCs/>
          <w:sz w:val="22"/>
          <w:szCs w:val="22"/>
        </w:rPr>
        <w:t xml:space="preserve"> </w:t>
      </w:r>
      <w:proofErr w:type="spellStart"/>
      <w:r w:rsidRPr="00F719EE">
        <w:rPr>
          <w:rFonts w:asciiTheme="majorBidi" w:hAnsiTheme="majorBidi" w:cstheme="majorBidi"/>
          <w:bCs/>
          <w:sz w:val="22"/>
          <w:szCs w:val="22"/>
        </w:rPr>
        <w:t>Terhadap</w:t>
      </w:r>
      <w:proofErr w:type="spellEnd"/>
      <w:r w:rsidRPr="00F719EE">
        <w:rPr>
          <w:rFonts w:asciiTheme="majorBidi" w:hAnsiTheme="majorBidi" w:cstheme="majorBidi"/>
          <w:bCs/>
          <w:sz w:val="22"/>
          <w:szCs w:val="22"/>
        </w:rPr>
        <w:t xml:space="preserve"> Hasil </w:t>
      </w:r>
      <w:proofErr w:type="spellStart"/>
      <w:r w:rsidRPr="00F719EE">
        <w:rPr>
          <w:rFonts w:asciiTheme="majorBidi" w:hAnsiTheme="majorBidi" w:cstheme="majorBidi"/>
          <w:bCs/>
          <w:sz w:val="22"/>
          <w:szCs w:val="22"/>
        </w:rPr>
        <w:t>Belajar</w:t>
      </w:r>
      <w:proofErr w:type="spellEnd"/>
      <w:r w:rsidRPr="00F719EE">
        <w:rPr>
          <w:rFonts w:asciiTheme="majorBidi" w:hAnsiTheme="majorBidi" w:cstheme="majorBidi"/>
          <w:bCs/>
          <w:sz w:val="22"/>
          <w:szCs w:val="22"/>
        </w:rPr>
        <w:t xml:space="preserve"> </w:t>
      </w:r>
      <w:proofErr w:type="spellStart"/>
      <w:r w:rsidRPr="00F719EE">
        <w:rPr>
          <w:rFonts w:asciiTheme="majorBidi" w:hAnsiTheme="majorBidi" w:cstheme="majorBidi"/>
          <w:bCs/>
          <w:sz w:val="22"/>
          <w:szCs w:val="22"/>
        </w:rPr>
        <w:t>Matematika</w:t>
      </w:r>
      <w:proofErr w:type="spellEnd"/>
      <w:r w:rsidRPr="00F719EE">
        <w:rPr>
          <w:rFonts w:asciiTheme="majorBidi" w:hAnsiTheme="majorBidi" w:cstheme="majorBidi"/>
          <w:bCs/>
          <w:sz w:val="22"/>
          <w:szCs w:val="22"/>
        </w:rPr>
        <w:t xml:space="preserve"> </w:t>
      </w:r>
      <w:proofErr w:type="spellStart"/>
      <w:r w:rsidRPr="00F719EE">
        <w:rPr>
          <w:rFonts w:asciiTheme="majorBidi" w:hAnsiTheme="majorBidi" w:cstheme="majorBidi"/>
          <w:bCs/>
          <w:sz w:val="22"/>
          <w:szCs w:val="22"/>
        </w:rPr>
        <w:t>Siswa</w:t>
      </w:r>
      <w:proofErr w:type="spellEnd"/>
      <w:r w:rsidRPr="00F719EE">
        <w:rPr>
          <w:rFonts w:asciiTheme="majorBidi" w:hAnsiTheme="majorBidi" w:cstheme="majorBidi"/>
          <w:bCs/>
          <w:sz w:val="22"/>
          <w:szCs w:val="22"/>
        </w:rPr>
        <w:t xml:space="preserve"> </w:t>
      </w:r>
      <w:proofErr w:type="spellStart"/>
      <w:r w:rsidRPr="00F719EE">
        <w:rPr>
          <w:rFonts w:asciiTheme="majorBidi" w:hAnsiTheme="majorBidi" w:cstheme="majorBidi"/>
          <w:bCs/>
          <w:sz w:val="22"/>
          <w:szCs w:val="22"/>
        </w:rPr>
        <w:t>Kelas</w:t>
      </w:r>
      <w:proofErr w:type="spellEnd"/>
      <w:r w:rsidRPr="00F719EE">
        <w:rPr>
          <w:rFonts w:asciiTheme="majorBidi" w:hAnsiTheme="majorBidi" w:cstheme="majorBidi"/>
          <w:bCs/>
          <w:sz w:val="22"/>
          <w:szCs w:val="22"/>
        </w:rPr>
        <w:t xml:space="preserve"> VII MTs </w:t>
      </w:r>
      <w:proofErr w:type="spellStart"/>
      <w:r w:rsidRPr="00F719EE">
        <w:rPr>
          <w:rFonts w:asciiTheme="majorBidi" w:hAnsiTheme="majorBidi" w:cstheme="majorBidi"/>
          <w:bCs/>
          <w:sz w:val="22"/>
          <w:szCs w:val="22"/>
        </w:rPr>
        <w:t>Guppi</w:t>
      </w:r>
      <w:proofErr w:type="spellEnd"/>
      <w:r w:rsidRPr="00F719EE">
        <w:rPr>
          <w:rFonts w:asciiTheme="majorBidi" w:hAnsiTheme="majorBidi" w:cstheme="majorBidi"/>
          <w:bCs/>
          <w:sz w:val="22"/>
          <w:szCs w:val="22"/>
        </w:rPr>
        <w:t xml:space="preserve"> Kota </w:t>
      </w:r>
      <w:proofErr w:type="spellStart"/>
      <w:r w:rsidRPr="00F719EE">
        <w:rPr>
          <w:rFonts w:asciiTheme="majorBidi" w:hAnsiTheme="majorBidi" w:cstheme="majorBidi"/>
          <w:bCs/>
          <w:sz w:val="22"/>
          <w:szCs w:val="22"/>
        </w:rPr>
        <w:t>Pagar</w:t>
      </w:r>
      <w:proofErr w:type="spellEnd"/>
      <w:r w:rsidRPr="00F719EE">
        <w:rPr>
          <w:rFonts w:asciiTheme="majorBidi" w:hAnsiTheme="majorBidi" w:cstheme="majorBidi"/>
          <w:bCs/>
          <w:sz w:val="22"/>
          <w:szCs w:val="22"/>
        </w:rPr>
        <w:t xml:space="preserve"> </w:t>
      </w:r>
      <w:proofErr w:type="spellStart"/>
      <w:r w:rsidRPr="00F719EE">
        <w:rPr>
          <w:rFonts w:asciiTheme="majorBidi" w:hAnsiTheme="majorBidi" w:cstheme="majorBidi"/>
          <w:bCs/>
          <w:sz w:val="22"/>
          <w:szCs w:val="22"/>
        </w:rPr>
        <w:t>Alam</w:t>
      </w:r>
      <w:proofErr w:type="spellEnd"/>
      <w:r w:rsidRPr="00F719EE">
        <w:rPr>
          <w:rFonts w:asciiTheme="majorBidi" w:hAnsiTheme="majorBidi" w:cstheme="majorBidi"/>
          <w:bCs/>
          <w:sz w:val="22"/>
          <w:szCs w:val="22"/>
        </w:rPr>
        <w:t xml:space="preserve"> Tahun Pelajaran 2021/2022”.</w:t>
      </w:r>
    </w:p>
    <w:p w:rsidR="00691F40" w:rsidRDefault="00691F40" w:rsidP="00DE2020">
      <w:pPr>
        <w:spacing w:before="6" w:line="240" w:lineRule="exact"/>
        <w:ind w:firstLine="709"/>
        <w:rPr>
          <w:sz w:val="24"/>
          <w:szCs w:val="24"/>
        </w:rPr>
      </w:pPr>
    </w:p>
    <w:p w:rsidR="00691F40" w:rsidRDefault="00E86CA3" w:rsidP="00DE2020">
      <w:pPr>
        <w:ind w:right="4826"/>
        <w:jc w:val="both"/>
        <w:rPr>
          <w:sz w:val="24"/>
          <w:szCs w:val="24"/>
        </w:rPr>
      </w:pPr>
      <w:r>
        <w:rPr>
          <w:b/>
          <w:spacing w:val="-1"/>
          <w:sz w:val="24"/>
          <w:szCs w:val="24"/>
        </w:rPr>
        <w:t>II</w:t>
      </w:r>
      <w:r>
        <w:rPr>
          <w:b/>
          <w:sz w:val="24"/>
          <w:szCs w:val="24"/>
        </w:rPr>
        <w:t xml:space="preserve">.      </w:t>
      </w:r>
      <w:r>
        <w:rPr>
          <w:b/>
          <w:spacing w:val="57"/>
          <w:sz w:val="24"/>
          <w:szCs w:val="24"/>
        </w:rPr>
        <w:t xml:space="preserve"> </w:t>
      </w:r>
      <w:r>
        <w:rPr>
          <w:b/>
          <w:spacing w:val="1"/>
          <w:sz w:val="24"/>
          <w:szCs w:val="24"/>
        </w:rPr>
        <w:t>M</w:t>
      </w:r>
      <w:r>
        <w:rPr>
          <w:b/>
          <w:sz w:val="24"/>
          <w:szCs w:val="24"/>
        </w:rPr>
        <w:t>ET</w:t>
      </w:r>
      <w:r>
        <w:rPr>
          <w:b/>
          <w:spacing w:val="1"/>
          <w:sz w:val="24"/>
          <w:szCs w:val="24"/>
        </w:rPr>
        <w:t>O</w:t>
      </w:r>
      <w:r>
        <w:rPr>
          <w:b/>
          <w:spacing w:val="-1"/>
          <w:sz w:val="24"/>
          <w:szCs w:val="24"/>
        </w:rPr>
        <w:t>D</w:t>
      </w:r>
      <w:r>
        <w:rPr>
          <w:b/>
          <w:sz w:val="24"/>
          <w:szCs w:val="24"/>
        </w:rPr>
        <w:t xml:space="preserve">E </w:t>
      </w:r>
      <w:r>
        <w:rPr>
          <w:b/>
          <w:spacing w:val="1"/>
          <w:sz w:val="24"/>
          <w:szCs w:val="24"/>
        </w:rPr>
        <w:t>P</w:t>
      </w:r>
      <w:r>
        <w:rPr>
          <w:b/>
          <w:sz w:val="24"/>
          <w:szCs w:val="24"/>
        </w:rPr>
        <w:t>E</w:t>
      </w:r>
      <w:r>
        <w:rPr>
          <w:b/>
          <w:spacing w:val="-1"/>
          <w:sz w:val="24"/>
          <w:szCs w:val="24"/>
        </w:rPr>
        <w:t>N</w:t>
      </w:r>
      <w:r>
        <w:rPr>
          <w:b/>
          <w:sz w:val="24"/>
          <w:szCs w:val="24"/>
        </w:rPr>
        <w:t>EL</w:t>
      </w:r>
      <w:r>
        <w:rPr>
          <w:b/>
          <w:spacing w:val="-1"/>
          <w:sz w:val="24"/>
          <w:szCs w:val="24"/>
        </w:rPr>
        <w:t>I</w:t>
      </w:r>
      <w:r>
        <w:rPr>
          <w:b/>
          <w:sz w:val="24"/>
          <w:szCs w:val="24"/>
        </w:rPr>
        <w:t>T</w:t>
      </w:r>
      <w:r>
        <w:rPr>
          <w:b/>
          <w:spacing w:val="-1"/>
          <w:sz w:val="24"/>
          <w:szCs w:val="24"/>
        </w:rPr>
        <w:t>IA</w:t>
      </w:r>
      <w:r>
        <w:rPr>
          <w:b/>
          <w:sz w:val="24"/>
          <w:szCs w:val="24"/>
        </w:rPr>
        <w:t>N</w:t>
      </w:r>
    </w:p>
    <w:p w:rsidR="00F719EE" w:rsidRPr="00F719EE" w:rsidRDefault="00F719EE" w:rsidP="00F719EE">
      <w:pPr>
        <w:pStyle w:val="ListParagraph"/>
        <w:numPr>
          <w:ilvl w:val="0"/>
          <w:numId w:val="2"/>
        </w:numPr>
        <w:spacing w:after="0" w:line="360" w:lineRule="auto"/>
        <w:ind w:left="426" w:hanging="426"/>
        <w:jc w:val="both"/>
        <w:rPr>
          <w:rFonts w:ascii="Times New Roman" w:hAnsi="Times New Roman" w:cs="Times New Roman"/>
          <w:b/>
        </w:rPr>
      </w:pPr>
      <w:r w:rsidRPr="00F719EE">
        <w:rPr>
          <w:rFonts w:ascii="Times New Roman" w:hAnsi="Times New Roman" w:cs="Times New Roman"/>
          <w:b/>
        </w:rPr>
        <w:t>Tempat dan Waktu</w:t>
      </w:r>
    </w:p>
    <w:p w:rsidR="00F719EE" w:rsidRPr="00F719EE" w:rsidRDefault="00F719EE" w:rsidP="00F719EE">
      <w:pPr>
        <w:spacing w:line="360" w:lineRule="auto"/>
        <w:ind w:firstLine="709"/>
        <w:jc w:val="both"/>
        <w:rPr>
          <w:sz w:val="22"/>
          <w:szCs w:val="22"/>
        </w:rPr>
      </w:pPr>
      <w:proofErr w:type="spellStart"/>
      <w:r w:rsidRPr="00F719EE">
        <w:rPr>
          <w:sz w:val="22"/>
          <w:szCs w:val="22"/>
        </w:rPr>
        <w:t>Dalam</w:t>
      </w:r>
      <w:proofErr w:type="spellEnd"/>
      <w:r w:rsidRPr="00F719EE">
        <w:rPr>
          <w:sz w:val="22"/>
          <w:szCs w:val="22"/>
        </w:rPr>
        <w:t xml:space="preserve"> </w:t>
      </w:r>
      <w:proofErr w:type="spellStart"/>
      <w:r w:rsidRPr="00F719EE">
        <w:rPr>
          <w:sz w:val="22"/>
          <w:szCs w:val="22"/>
        </w:rPr>
        <w:t>penelitian</w:t>
      </w:r>
      <w:proofErr w:type="spellEnd"/>
      <w:r w:rsidRPr="00F719EE">
        <w:rPr>
          <w:sz w:val="22"/>
          <w:szCs w:val="22"/>
        </w:rPr>
        <w:t xml:space="preserve"> ini </w:t>
      </w:r>
      <w:proofErr w:type="spellStart"/>
      <w:r w:rsidRPr="00F719EE">
        <w:rPr>
          <w:sz w:val="22"/>
          <w:szCs w:val="22"/>
        </w:rPr>
        <w:t>peneliti</w:t>
      </w:r>
      <w:proofErr w:type="spellEnd"/>
      <w:r w:rsidRPr="00F719EE">
        <w:rPr>
          <w:sz w:val="22"/>
          <w:szCs w:val="22"/>
        </w:rPr>
        <w:t xml:space="preserve"> </w:t>
      </w:r>
      <w:proofErr w:type="spellStart"/>
      <w:r w:rsidRPr="00F719EE">
        <w:rPr>
          <w:sz w:val="22"/>
          <w:szCs w:val="22"/>
        </w:rPr>
        <w:t>menetapkan</w:t>
      </w:r>
      <w:proofErr w:type="spellEnd"/>
      <w:r w:rsidRPr="00F719EE">
        <w:rPr>
          <w:sz w:val="22"/>
          <w:szCs w:val="22"/>
        </w:rPr>
        <w:t xml:space="preserve"> </w:t>
      </w:r>
      <w:r w:rsidRPr="00F719EE">
        <w:rPr>
          <w:rFonts w:asciiTheme="majorBidi" w:hAnsiTheme="majorBidi" w:cstheme="majorBidi"/>
          <w:sz w:val="22"/>
          <w:szCs w:val="22"/>
        </w:rPr>
        <w:t xml:space="preserve">VII MTS </w:t>
      </w:r>
      <w:proofErr w:type="spellStart"/>
      <w:r w:rsidRPr="00F719EE">
        <w:rPr>
          <w:rFonts w:asciiTheme="majorBidi" w:hAnsiTheme="majorBidi" w:cstheme="majorBidi"/>
          <w:sz w:val="22"/>
          <w:szCs w:val="22"/>
        </w:rPr>
        <w:t>Guppi</w:t>
      </w:r>
      <w:proofErr w:type="spellEnd"/>
      <w:r w:rsidRPr="00F719EE">
        <w:rPr>
          <w:rFonts w:asciiTheme="majorBidi" w:hAnsiTheme="majorBidi" w:cstheme="majorBidi"/>
          <w:sz w:val="22"/>
          <w:szCs w:val="22"/>
        </w:rPr>
        <w:t xml:space="preserve"> Kota </w:t>
      </w:r>
      <w:proofErr w:type="spellStart"/>
      <w:r w:rsidRPr="00F719EE">
        <w:rPr>
          <w:rFonts w:asciiTheme="majorBidi" w:hAnsiTheme="majorBidi" w:cstheme="majorBidi"/>
          <w:sz w:val="22"/>
          <w:szCs w:val="22"/>
        </w:rPr>
        <w:t>Pagar</w:t>
      </w:r>
      <w:proofErr w:type="spellEnd"/>
      <w:r w:rsidRPr="00F719EE">
        <w:rPr>
          <w:rFonts w:asciiTheme="majorBidi" w:hAnsiTheme="majorBidi" w:cstheme="majorBidi"/>
          <w:sz w:val="22"/>
          <w:szCs w:val="22"/>
        </w:rPr>
        <w:t xml:space="preserve"> </w:t>
      </w:r>
      <w:proofErr w:type="spellStart"/>
      <w:r w:rsidRPr="00F719EE">
        <w:rPr>
          <w:rFonts w:asciiTheme="majorBidi" w:hAnsiTheme="majorBidi" w:cstheme="majorBidi"/>
          <w:sz w:val="22"/>
          <w:szCs w:val="22"/>
        </w:rPr>
        <w:t>Alam</w:t>
      </w:r>
      <w:proofErr w:type="spellEnd"/>
      <w:r w:rsidRPr="00F719EE">
        <w:rPr>
          <w:rFonts w:asciiTheme="majorBidi" w:hAnsiTheme="majorBidi" w:cstheme="majorBidi"/>
          <w:sz w:val="22"/>
          <w:szCs w:val="22"/>
        </w:rPr>
        <w:t xml:space="preserve"> </w:t>
      </w:r>
      <w:proofErr w:type="spellStart"/>
      <w:r w:rsidRPr="00F719EE">
        <w:rPr>
          <w:sz w:val="22"/>
          <w:szCs w:val="22"/>
        </w:rPr>
        <w:t>sebagai</w:t>
      </w:r>
      <w:proofErr w:type="spellEnd"/>
      <w:r w:rsidRPr="00F719EE">
        <w:rPr>
          <w:sz w:val="22"/>
          <w:szCs w:val="22"/>
        </w:rPr>
        <w:t xml:space="preserve"> </w:t>
      </w:r>
      <w:proofErr w:type="spellStart"/>
      <w:r w:rsidRPr="00F719EE">
        <w:rPr>
          <w:sz w:val="22"/>
          <w:szCs w:val="22"/>
        </w:rPr>
        <w:t>lokasi</w:t>
      </w:r>
      <w:proofErr w:type="spellEnd"/>
      <w:r w:rsidRPr="00F719EE">
        <w:rPr>
          <w:sz w:val="22"/>
          <w:szCs w:val="22"/>
        </w:rPr>
        <w:t xml:space="preserve"> </w:t>
      </w:r>
      <w:proofErr w:type="spellStart"/>
      <w:r w:rsidRPr="00F719EE">
        <w:rPr>
          <w:sz w:val="22"/>
          <w:szCs w:val="22"/>
        </w:rPr>
        <w:t>penelitian</w:t>
      </w:r>
      <w:proofErr w:type="spellEnd"/>
      <w:r w:rsidRPr="00F719EE">
        <w:rPr>
          <w:sz w:val="22"/>
          <w:szCs w:val="22"/>
        </w:rPr>
        <w:t xml:space="preserve">. </w:t>
      </w:r>
      <w:proofErr w:type="spellStart"/>
      <w:r w:rsidRPr="00F719EE">
        <w:rPr>
          <w:rFonts w:asciiTheme="majorBidi" w:hAnsiTheme="majorBidi" w:cstheme="majorBidi"/>
          <w:sz w:val="22"/>
          <w:szCs w:val="22"/>
        </w:rPr>
        <w:t>Penelitian</w:t>
      </w:r>
      <w:proofErr w:type="spellEnd"/>
      <w:r w:rsidRPr="00F719EE">
        <w:rPr>
          <w:rFonts w:asciiTheme="majorBidi" w:hAnsiTheme="majorBidi" w:cstheme="majorBidi"/>
          <w:sz w:val="22"/>
          <w:szCs w:val="22"/>
        </w:rPr>
        <w:t xml:space="preserve"> ini </w:t>
      </w:r>
      <w:proofErr w:type="spellStart"/>
      <w:r w:rsidRPr="00F719EE">
        <w:rPr>
          <w:rFonts w:asciiTheme="majorBidi" w:hAnsiTheme="majorBidi" w:cstheme="majorBidi"/>
          <w:sz w:val="22"/>
          <w:szCs w:val="22"/>
        </w:rPr>
        <w:t>dilaksanakan</w:t>
      </w:r>
      <w:proofErr w:type="spellEnd"/>
      <w:r w:rsidRPr="00F719EE">
        <w:rPr>
          <w:rFonts w:asciiTheme="majorBidi" w:hAnsiTheme="majorBidi" w:cstheme="majorBidi"/>
          <w:sz w:val="22"/>
          <w:szCs w:val="22"/>
        </w:rPr>
        <w:t xml:space="preserve"> di MTS </w:t>
      </w:r>
      <w:proofErr w:type="spellStart"/>
      <w:r w:rsidRPr="00F719EE">
        <w:rPr>
          <w:rFonts w:asciiTheme="majorBidi" w:hAnsiTheme="majorBidi" w:cstheme="majorBidi"/>
          <w:sz w:val="22"/>
          <w:szCs w:val="22"/>
        </w:rPr>
        <w:t>Guppi</w:t>
      </w:r>
      <w:proofErr w:type="spellEnd"/>
      <w:r w:rsidRPr="00F719EE">
        <w:rPr>
          <w:rFonts w:asciiTheme="majorBidi" w:hAnsiTheme="majorBidi" w:cstheme="majorBidi"/>
          <w:sz w:val="22"/>
          <w:szCs w:val="22"/>
        </w:rPr>
        <w:t xml:space="preserve"> Kota </w:t>
      </w:r>
      <w:proofErr w:type="spellStart"/>
      <w:r w:rsidRPr="00F719EE">
        <w:rPr>
          <w:rFonts w:asciiTheme="majorBidi" w:hAnsiTheme="majorBidi" w:cstheme="majorBidi"/>
          <w:sz w:val="22"/>
          <w:szCs w:val="22"/>
        </w:rPr>
        <w:t>Pagar</w:t>
      </w:r>
      <w:proofErr w:type="spellEnd"/>
      <w:r w:rsidRPr="00F719EE">
        <w:rPr>
          <w:rFonts w:asciiTheme="majorBidi" w:hAnsiTheme="majorBidi" w:cstheme="majorBidi"/>
          <w:sz w:val="22"/>
          <w:szCs w:val="22"/>
        </w:rPr>
        <w:t xml:space="preserve"> </w:t>
      </w:r>
      <w:proofErr w:type="spellStart"/>
      <w:r w:rsidRPr="00F719EE">
        <w:rPr>
          <w:rFonts w:asciiTheme="majorBidi" w:hAnsiTheme="majorBidi" w:cstheme="majorBidi"/>
          <w:sz w:val="22"/>
          <w:szCs w:val="22"/>
        </w:rPr>
        <w:t>Alam</w:t>
      </w:r>
      <w:proofErr w:type="spellEnd"/>
      <w:r w:rsidRPr="00F719EE">
        <w:rPr>
          <w:rFonts w:asciiTheme="majorBidi" w:hAnsiTheme="majorBidi" w:cstheme="majorBidi"/>
          <w:sz w:val="22"/>
          <w:szCs w:val="22"/>
        </w:rPr>
        <w:t xml:space="preserve">. </w:t>
      </w:r>
      <w:proofErr w:type="spellStart"/>
      <w:r w:rsidRPr="00F719EE">
        <w:rPr>
          <w:rFonts w:asciiTheme="majorBidi" w:hAnsiTheme="majorBidi" w:cstheme="majorBidi"/>
          <w:sz w:val="22"/>
          <w:szCs w:val="22"/>
        </w:rPr>
        <w:t>Populasi</w:t>
      </w:r>
      <w:proofErr w:type="spellEnd"/>
      <w:r w:rsidRPr="00F719EE">
        <w:rPr>
          <w:rFonts w:asciiTheme="majorBidi" w:hAnsiTheme="majorBidi" w:cstheme="majorBidi"/>
          <w:sz w:val="22"/>
          <w:szCs w:val="22"/>
        </w:rPr>
        <w:t xml:space="preserve"> </w:t>
      </w:r>
      <w:proofErr w:type="spellStart"/>
      <w:r w:rsidRPr="00F719EE">
        <w:rPr>
          <w:rFonts w:asciiTheme="majorBidi" w:hAnsiTheme="majorBidi" w:cstheme="majorBidi"/>
          <w:sz w:val="22"/>
          <w:szCs w:val="22"/>
        </w:rPr>
        <w:t>penelitian</w:t>
      </w:r>
      <w:proofErr w:type="spellEnd"/>
      <w:r w:rsidRPr="00F719EE">
        <w:rPr>
          <w:rFonts w:asciiTheme="majorBidi" w:hAnsiTheme="majorBidi" w:cstheme="majorBidi"/>
          <w:sz w:val="22"/>
          <w:szCs w:val="22"/>
        </w:rPr>
        <w:t xml:space="preserve"> ini </w:t>
      </w:r>
      <w:proofErr w:type="spellStart"/>
      <w:r w:rsidRPr="00F719EE">
        <w:rPr>
          <w:rFonts w:asciiTheme="majorBidi" w:hAnsiTheme="majorBidi" w:cstheme="majorBidi"/>
          <w:sz w:val="22"/>
          <w:szCs w:val="22"/>
        </w:rPr>
        <w:t>adalah</w:t>
      </w:r>
      <w:proofErr w:type="spellEnd"/>
      <w:r w:rsidRPr="00F719EE">
        <w:rPr>
          <w:rFonts w:asciiTheme="majorBidi" w:hAnsiTheme="majorBidi" w:cstheme="majorBidi"/>
          <w:sz w:val="22"/>
          <w:szCs w:val="22"/>
        </w:rPr>
        <w:t xml:space="preserve"> </w:t>
      </w:r>
      <w:proofErr w:type="spellStart"/>
      <w:r w:rsidRPr="00F719EE">
        <w:rPr>
          <w:rFonts w:asciiTheme="majorBidi" w:hAnsiTheme="majorBidi" w:cstheme="majorBidi"/>
          <w:sz w:val="22"/>
          <w:szCs w:val="22"/>
        </w:rPr>
        <w:t>kelas</w:t>
      </w:r>
      <w:proofErr w:type="spellEnd"/>
      <w:r w:rsidRPr="00F719EE">
        <w:rPr>
          <w:rFonts w:asciiTheme="majorBidi" w:hAnsiTheme="majorBidi" w:cstheme="majorBidi"/>
          <w:sz w:val="22"/>
          <w:szCs w:val="22"/>
        </w:rPr>
        <w:t xml:space="preserve"> VII MTS </w:t>
      </w:r>
      <w:proofErr w:type="spellStart"/>
      <w:r w:rsidRPr="00F719EE">
        <w:rPr>
          <w:rFonts w:asciiTheme="majorBidi" w:hAnsiTheme="majorBidi" w:cstheme="majorBidi"/>
          <w:sz w:val="22"/>
          <w:szCs w:val="22"/>
        </w:rPr>
        <w:t>Guppi</w:t>
      </w:r>
      <w:proofErr w:type="spellEnd"/>
      <w:r w:rsidRPr="00F719EE">
        <w:rPr>
          <w:rFonts w:asciiTheme="majorBidi" w:hAnsiTheme="majorBidi" w:cstheme="majorBidi"/>
          <w:sz w:val="22"/>
          <w:szCs w:val="22"/>
        </w:rPr>
        <w:t xml:space="preserve"> Kota </w:t>
      </w:r>
      <w:proofErr w:type="spellStart"/>
      <w:r w:rsidRPr="00F719EE">
        <w:rPr>
          <w:rFonts w:asciiTheme="majorBidi" w:hAnsiTheme="majorBidi" w:cstheme="majorBidi"/>
          <w:sz w:val="22"/>
          <w:szCs w:val="22"/>
        </w:rPr>
        <w:t>Pagar</w:t>
      </w:r>
      <w:proofErr w:type="spellEnd"/>
      <w:r w:rsidRPr="00F719EE">
        <w:rPr>
          <w:rFonts w:asciiTheme="majorBidi" w:hAnsiTheme="majorBidi" w:cstheme="majorBidi"/>
          <w:sz w:val="22"/>
          <w:szCs w:val="22"/>
        </w:rPr>
        <w:t xml:space="preserve"> </w:t>
      </w:r>
      <w:proofErr w:type="spellStart"/>
      <w:r w:rsidRPr="00F719EE">
        <w:rPr>
          <w:rFonts w:asciiTheme="majorBidi" w:hAnsiTheme="majorBidi" w:cstheme="majorBidi"/>
          <w:sz w:val="22"/>
          <w:szCs w:val="22"/>
        </w:rPr>
        <w:t>Alam</w:t>
      </w:r>
      <w:proofErr w:type="spellEnd"/>
      <w:r w:rsidRPr="00F719EE">
        <w:rPr>
          <w:rFonts w:asciiTheme="majorBidi" w:hAnsiTheme="majorBidi" w:cstheme="majorBidi"/>
          <w:sz w:val="22"/>
          <w:szCs w:val="22"/>
        </w:rPr>
        <w:t xml:space="preserve"> Tahun Pelajaran 2021-2022 yang </w:t>
      </w:r>
      <w:proofErr w:type="spellStart"/>
      <w:r w:rsidRPr="00F719EE">
        <w:rPr>
          <w:rFonts w:asciiTheme="majorBidi" w:hAnsiTheme="majorBidi" w:cstheme="majorBidi"/>
          <w:sz w:val="22"/>
          <w:szCs w:val="22"/>
        </w:rPr>
        <w:t>berjumlah</w:t>
      </w:r>
      <w:proofErr w:type="spellEnd"/>
      <w:r w:rsidRPr="00F719EE">
        <w:rPr>
          <w:rFonts w:asciiTheme="majorBidi" w:hAnsiTheme="majorBidi" w:cstheme="majorBidi"/>
          <w:sz w:val="22"/>
          <w:szCs w:val="22"/>
        </w:rPr>
        <w:t xml:space="preserve"> 168 </w:t>
      </w:r>
      <w:proofErr w:type="spellStart"/>
      <w:r w:rsidRPr="00F719EE">
        <w:rPr>
          <w:rFonts w:asciiTheme="majorBidi" w:hAnsiTheme="majorBidi" w:cstheme="majorBidi"/>
          <w:sz w:val="22"/>
          <w:szCs w:val="22"/>
        </w:rPr>
        <w:t>siswa</w:t>
      </w:r>
      <w:proofErr w:type="spellEnd"/>
      <w:r w:rsidRPr="00F719EE">
        <w:rPr>
          <w:rFonts w:asciiTheme="majorBidi" w:hAnsiTheme="majorBidi" w:cstheme="majorBidi"/>
          <w:sz w:val="22"/>
          <w:szCs w:val="22"/>
        </w:rPr>
        <w:t xml:space="preserve"> yang </w:t>
      </w:r>
      <w:proofErr w:type="spellStart"/>
      <w:r w:rsidRPr="00F719EE">
        <w:rPr>
          <w:rFonts w:asciiTheme="majorBidi" w:hAnsiTheme="majorBidi" w:cstheme="majorBidi"/>
          <w:sz w:val="22"/>
          <w:szCs w:val="22"/>
        </w:rPr>
        <w:t>terdiri</w:t>
      </w:r>
      <w:proofErr w:type="spellEnd"/>
      <w:r w:rsidRPr="00F719EE">
        <w:rPr>
          <w:rFonts w:asciiTheme="majorBidi" w:hAnsiTheme="majorBidi" w:cstheme="majorBidi"/>
          <w:sz w:val="22"/>
          <w:szCs w:val="22"/>
        </w:rPr>
        <w:t xml:space="preserve"> </w:t>
      </w:r>
      <w:proofErr w:type="spellStart"/>
      <w:r w:rsidRPr="00F719EE">
        <w:rPr>
          <w:rFonts w:asciiTheme="majorBidi" w:hAnsiTheme="majorBidi" w:cstheme="majorBidi"/>
          <w:sz w:val="22"/>
          <w:szCs w:val="22"/>
        </w:rPr>
        <w:t>dari</w:t>
      </w:r>
      <w:proofErr w:type="spellEnd"/>
      <w:r w:rsidRPr="00F719EE">
        <w:rPr>
          <w:rFonts w:asciiTheme="majorBidi" w:hAnsiTheme="majorBidi" w:cstheme="majorBidi"/>
          <w:sz w:val="22"/>
          <w:szCs w:val="22"/>
        </w:rPr>
        <w:t xml:space="preserve"> 5 </w:t>
      </w:r>
      <w:proofErr w:type="spellStart"/>
      <w:r w:rsidRPr="00F719EE">
        <w:rPr>
          <w:rFonts w:asciiTheme="majorBidi" w:hAnsiTheme="majorBidi" w:cstheme="majorBidi"/>
          <w:sz w:val="22"/>
          <w:szCs w:val="22"/>
        </w:rPr>
        <w:t>kelas</w:t>
      </w:r>
      <w:proofErr w:type="spellEnd"/>
      <w:r w:rsidRPr="00F719EE">
        <w:rPr>
          <w:rFonts w:asciiTheme="majorBidi" w:hAnsiTheme="majorBidi" w:cstheme="majorBidi"/>
          <w:sz w:val="22"/>
          <w:szCs w:val="22"/>
        </w:rPr>
        <w:t xml:space="preserve">. </w:t>
      </w:r>
      <w:proofErr w:type="spellStart"/>
      <w:r w:rsidRPr="00F719EE">
        <w:rPr>
          <w:rFonts w:asciiTheme="majorBidi" w:hAnsiTheme="majorBidi" w:cstheme="majorBidi"/>
          <w:sz w:val="22"/>
          <w:szCs w:val="22"/>
        </w:rPr>
        <w:t>Sedangkan</w:t>
      </w:r>
      <w:proofErr w:type="spellEnd"/>
      <w:r w:rsidRPr="00F719EE">
        <w:rPr>
          <w:rFonts w:asciiTheme="majorBidi" w:hAnsiTheme="majorBidi" w:cstheme="majorBidi"/>
          <w:sz w:val="22"/>
          <w:szCs w:val="22"/>
        </w:rPr>
        <w:t xml:space="preserve"> yang </w:t>
      </w:r>
      <w:proofErr w:type="spellStart"/>
      <w:r w:rsidRPr="00F719EE">
        <w:rPr>
          <w:rFonts w:asciiTheme="majorBidi" w:hAnsiTheme="majorBidi" w:cstheme="majorBidi"/>
          <w:sz w:val="22"/>
          <w:szCs w:val="22"/>
        </w:rPr>
        <w:t>menjadi</w:t>
      </w:r>
      <w:proofErr w:type="spellEnd"/>
      <w:r w:rsidRPr="00F719EE">
        <w:rPr>
          <w:rFonts w:asciiTheme="majorBidi" w:hAnsiTheme="majorBidi" w:cstheme="majorBidi"/>
          <w:sz w:val="22"/>
          <w:szCs w:val="22"/>
        </w:rPr>
        <w:t xml:space="preserve"> </w:t>
      </w:r>
      <w:proofErr w:type="spellStart"/>
      <w:r w:rsidRPr="00F719EE">
        <w:rPr>
          <w:rFonts w:asciiTheme="majorBidi" w:hAnsiTheme="majorBidi" w:cstheme="majorBidi"/>
          <w:sz w:val="22"/>
          <w:szCs w:val="22"/>
        </w:rPr>
        <w:t>sampel</w:t>
      </w:r>
      <w:proofErr w:type="spellEnd"/>
      <w:r w:rsidRPr="00F719EE">
        <w:rPr>
          <w:rFonts w:asciiTheme="majorBidi" w:hAnsiTheme="majorBidi" w:cstheme="majorBidi"/>
          <w:sz w:val="22"/>
          <w:szCs w:val="22"/>
        </w:rPr>
        <w:t xml:space="preserve"> </w:t>
      </w:r>
      <w:proofErr w:type="spellStart"/>
      <w:r w:rsidRPr="00F719EE">
        <w:rPr>
          <w:rFonts w:asciiTheme="majorBidi" w:hAnsiTheme="majorBidi" w:cstheme="majorBidi"/>
          <w:sz w:val="22"/>
          <w:szCs w:val="22"/>
        </w:rPr>
        <w:t>penelitian</w:t>
      </w:r>
      <w:proofErr w:type="spellEnd"/>
      <w:r w:rsidRPr="00F719EE">
        <w:rPr>
          <w:rFonts w:asciiTheme="majorBidi" w:hAnsiTheme="majorBidi" w:cstheme="majorBidi"/>
          <w:sz w:val="22"/>
          <w:szCs w:val="22"/>
        </w:rPr>
        <w:t xml:space="preserve"> ini </w:t>
      </w:r>
      <w:proofErr w:type="spellStart"/>
      <w:r w:rsidRPr="00F719EE">
        <w:rPr>
          <w:rFonts w:asciiTheme="majorBidi" w:hAnsiTheme="majorBidi" w:cstheme="majorBidi"/>
          <w:sz w:val="22"/>
          <w:szCs w:val="22"/>
        </w:rPr>
        <w:t>adalah</w:t>
      </w:r>
      <w:proofErr w:type="spellEnd"/>
      <w:r w:rsidRPr="00F719EE">
        <w:rPr>
          <w:rFonts w:asciiTheme="majorBidi" w:hAnsiTheme="majorBidi" w:cstheme="majorBidi"/>
          <w:sz w:val="22"/>
          <w:szCs w:val="22"/>
        </w:rPr>
        <w:t xml:space="preserve"> </w:t>
      </w:r>
      <w:proofErr w:type="spellStart"/>
      <w:r w:rsidRPr="00F719EE">
        <w:rPr>
          <w:rFonts w:asciiTheme="majorBidi" w:hAnsiTheme="majorBidi" w:cstheme="majorBidi"/>
          <w:sz w:val="22"/>
          <w:szCs w:val="22"/>
        </w:rPr>
        <w:t>kelas</w:t>
      </w:r>
      <w:proofErr w:type="spellEnd"/>
      <w:r w:rsidRPr="00F719EE">
        <w:rPr>
          <w:rFonts w:asciiTheme="majorBidi" w:hAnsiTheme="majorBidi" w:cstheme="majorBidi"/>
          <w:sz w:val="22"/>
          <w:szCs w:val="22"/>
        </w:rPr>
        <w:t xml:space="preserve"> VII.1 </w:t>
      </w:r>
      <w:proofErr w:type="spellStart"/>
      <w:r w:rsidRPr="00F719EE">
        <w:rPr>
          <w:rFonts w:asciiTheme="majorBidi" w:hAnsiTheme="majorBidi" w:cstheme="majorBidi"/>
          <w:sz w:val="22"/>
          <w:szCs w:val="22"/>
        </w:rPr>
        <w:t>sebagai</w:t>
      </w:r>
      <w:proofErr w:type="spellEnd"/>
      <w:r w:rsidRPr="00F719EE">
        <w:rPr>
          <w:rFonts w:asciiTheme="majorBidi" w:hAnsiTheme="majorBidi" w:cstheme="majorBidi"/>
          <w:sz w:val="22"/>
          <w:szCs w:val="22"/>
        </w:rPr>
        <w:t xml:space="preserve"> </w:t>
      </w:r>
      <w:proofErr w:type="spellStart"/>
      <w:r w:rsidRPr="00F719EE">
        <w:rPr>
          <w:rFonts w:asciiTheme="majorBidi" w:hAnsiTheme="majorBidi" w:cstheme="majorBidi"/>
          <w:sz w:val="22"/>
          <w:szCs w:val="22"/>
        </w:rPr>
        <w:t>kelas</w:t>
      </w:r>
      <w:proofErr w:type="spellEnd"/>
      <w:r w:rsidRPr="00F719EE">
        <w:rPr>
          <w:rFonts w:asciiTheme="majorBidi" w:hAnsiTheme="majorBidi" w:cstheme="majorBidi"/>
          <w:sz w:val="22"/>
          <w:szCs w:val="22"/>
        </w:rPr>
        <w:t xml:space="preserve"> </w:t>
      </w:r>
      <w:proofErr w:type="spellStart"/>
      <w:r w:rsidRPr="00F719EE">
        <w:rPr>
          <w:rFonts w:asciiTheme="majorBidi" w:hAnsiTheme="majorBidi" w:cstheme="majorBidi"/>
          <w:sz w:val="22"/>
          <w:szCs w:val="22"/>
        </w:rPr>
        <w:t>eksperimen</w:t>
      </w:r>
      <w:proofErr w:type="spellEnd"/>
      <w:r w:rsidRPr="00F719EE">
        <w:rPr>
          <w:rFonts w:asciiTheme="majorBidi" w:hAnsiTheme="majorBidi" w:cstheme="majorBidi"/>
          <w:sz w:val="22"/>
          <w:szCs w:val="22"/>
        </w:rPr>
        <w:t xml:space="preserve"> yang </w:t>
      </w:r>
      <w:proofErr w:type="spellStart"/>
      <w:r w:rsidRPr="00F719EE">
        <w:rPr>
          <w:rFonts w:asciiTheme="majorBidi" w:hAnsiTheme="majorBidi" w:cstheme="majorBidi"/>
          <w:sz w:val="22"/>
          <w:szCs w:val="22"/>
        </w:rPr>
        <w:t>berjumlah</w:t>
      </w:r>
      <w:proofErr w:type="spellEnd"/>
      <w:r w:rsidRPr="00F719EE">
        <w:rPr>
          <w:rFonts w:asciiTheme="majorBidi" w:hAnsiTheme="majorBidi" w:cstheme="majorBidi"/>
          <w:sz w:val="22"/>
          <w:szCs w:val="22"/>
        </w:rPr>
        <w:t xml:space="preserve"> 33 </w:t>
      </w:r>
      <w:proofErr w:type="spellStart"/>
      <w:r w:rsidRPr="00F719EE">
        <w:rPr>
          <w:rFonts w:asciiTheme="majorBidi" w:hAnsiTheme="majorBidi" w:cstheme="majorBidi"/>
          <w:sz w:val="22"/>
          <w:szCs w:val="22"/>
        </w:rPr>
        <w:t>siswa</w:t>
      </w:r>
      <w:proofErr w:type="spellEnd"/>
      <w:r w:rsidRPr="00F719EE">
        <w:rPr>
          <w:rFonts w:asciiTheme="majorBidi" w:hAnsiTheme="majorBidi" w:cstheme="majorBidi"/>
          <w:sz w:val="22"/>
          <w:szCs w:val="22"/>
        </w:rPr>
        <w:t xml:space="preserve">, dan </w:t>
      </w:r>
      <w:proofErr w:type="spellStart"/>
      <w:r w:rsidRPr="00F719EE">
        <w:rPr>
          <w:rFonts w:asciiTheme="majorBidi" w:hAnsiTheme="majorBidi" w:cstheme="majorBidi"/>
          <w:sz w:val="22"/>
          <w:szCs w:val="22"/>
        </w:rPr>
        <w:t>kelas</w:t>
      </w:r>
      <w:proofErr w:type="spellEnd"/>
      <w:r w:rsidRPr="00F719EE">
        <w:rPr>
          <w:rFonts w:asciiTheme="majorBidi" w:hAnsiTheme="majorBidi" w:cstheme="majorBidi"/>
          <w:sz w:val="22"/>
          <w:szCs w:val="22"/>
        </w:rPr>
        <w:t xml:space="preserve"> VII.2 </w:t>
      </w:r>
      <w:proofErr w:type="spellStart"/>
      <w:r w:rsidRPr="00F719EE">
        <w:rPr>
          <w:rFonts w:asciiTheme="majorBidi" w:hAnsiTheme="majorBidi" w:cstheme="majorBidi"/>
          <w:sz w:val="22"/>
          <w:szCs w:val="22"/>
        </w:rPr>
        <w:t>sebagai</w:t>
      </w:r>
      <w:proofErr w:type="spellEnd"/>
      <w:r w:rsidRPr="00F719EE">
        <w:rPr>
          <w:rFonts w:asciiTheme="majorBidi" w:hAnsiTheme="majorBidi" w:cstheme="majorBidi"/>
          <w:sz w:val="22"/>
          <w:szCs w:val="22"/>
        </w:rPr>
        <w:t xml:space="preserve"> </w:t>
      </w:r>
      <w:proofErr w:type="spellStart"/>
      <w:r w:rsidRPr="00F719EE">
        <w:rPr>
          <w:rFonts w:asciiTheme="majorBidi" w:hAnsiTheme="majorBidi" w:cstheme="majorBidi"/>
          <w:sz w:val="22"/>
          <w:szCs w:val="22"/>
        </w:rPr>
        <w:t>kelas</w:t>
      </w:r>
      <w:proofErr w:type="spellEnd"/>
      <w:r w:rsidRPr="00F719EE">
        <w:rPr>
          <w:rFonts w:asciiTheme="majorBidi" w:hAnsiTheme="majorBidi" w:cstheme="majorBidi"/>
          <w:sz w:val="22"/>
          <w:szCs w:val="22"/>
        </w:rPr>
        <w:t xml:space="preserve"> </w:t>
      </w:r>
      <w:proofErr w:type="spellStart"/>
      <w:r w:rsidRPr="00F719EE">
        <w:rPr>
          <w:rFonts w:asciiTheme="majorBidi" w:hAnsiTheme="majorBidi" w:cstheme="majorBidi"/>
          <w:sz w:val="22"/>
          <w:szCs w:val="22"/>
        </w:rPr>
        <w:t>kontrol</w:t>
      </w:r>
      <w:proofErr w:type="spellEnd"/>
      <w:r w:rsidRPr="00F719EE">
        <w:rPr>
          <w:rFonts w:asciiTheme="majorBidi" w:hAnsiTheme="majorBidi" w:cstheme="majorBidi"/>
          <w:sz w:val="22"/>
          <w:szCs w:val="22"/>
        </w:rPr>
        <w:t xml:space="preserve"> yang </w:t>
      </w:r>
      <w:proofErr w:type="spellStart"/>
      <w:r w:rsidRPr="00F719EE">
        <w:rPr>
          <w:rFonts w:asciiTheme="majorBidi" w:hAnsiTheme="majorBidi" w:cstheme="majorBidi"/>
          <w:sz w:val="22"/>
          <w:szCs w:val="22"/>
        </w:rPr>
        <w:t>berjumlah</w:t>
      </w:r>
      <w:proofErr w:type="spellEnd"/>
      <w:r w:rsidRPr="00F719EE">
        <w:rPr>
          <w:rFonts w:asciiTheme="majorBidi" w:hAnsiTheme="majorBidi" w:cstheme="majorBidi"/>
          <w:sz w:val="22"/>
          <w:szCs w:val="22"/>
        </w:rPr>
        <w:t xml:space="preserve"> 33 </w:t>
      </w:r>
      <w:proofErr w:type="spellStart"/>
      <w:r w:rsidRPr="00F719EE">
        <w:rPr>
          <w:rFonts w:asciiTheme="majorBidi" w:hAnsiTheme="majorBidi" w:cstheme="majorBidi"/>
          <w:sz w:val="22"/>
          <w:szCs w:val="22"/>
        </w:rPr>
        <w:t>siswa</w:t>
      </w:r>
      <w:proofErr w:type="spellEnd"/>
      <w:r w:rsidRPr="00F719EE">
        <w:rPr>
          <w:rFonts w:asciiTheme="majorBidi" w:hAnsiTheme="majorBidi" w:cstheme="majorBidi"/>
          <w:sz w:val="22"/>
          <w:szCs w:val="22"/>
        </w:rPr>
        <w:t xml:space="preserve">. Jadi, </w:t>
      </w:r>
      <w:proofErr w:type="spellStart"/>
      <w:r w:rsidRPr="00F719EE">
        <w:rPr>
          <w:rFonts w:asciiTheme="majorBidi" w:hAnsiTheme="majorBidi" w:cstheme="majorBidi"/>
          <w:sz w:val="22"/>
          <w:szCs w:val="22"/>
        </w:rPr>
        <w:t>sampel</w:t>
      </w:r>
      <w:proofErr w:type="spellEnd"/>
      <w:r w:rsidRPr="00F719EE">
        <w:rPr>
          <w:rFonts w:asciiTheme="majorBidi" w:hAnsiTheme="majorBidi" w:cstheme="majorBidi"/>
          <w:sz w:val="22"/>
          <w:szCs w:val="22"/>
        </w:rPr>
        <w:t xml:space="preserve"> </w:t>
      </w:r>
      <w:proofErr w:type="spellStart"/>
      <w:r w:rsidRPr="00F719EE">
        <w:rPr>
          <w:rFonts w:asciiTheme="majorBidi" w:hAnsiTheme="majorBidi" w:cstheme="majorBidi"/>
          <w:sz w:val="22"/>
          <w:szCs w:val="22"/>
        </w:rPr>
        <w:t>dalam</w:t>
      </w:r>
      <w:proofErr w:type="spellEnd"/>
      <w:r w:rsidRPr="00F719EE">
        <w:rPr>
          <w:rFonts w:asciiTheme="majorBidi" w:hAnsiTheme="majorBidi" w:cstheme="majorBidi"/>
          <w:sz w:val="22"/>
          <w:szCs w:val="22"/>
        </w:rPr>
        <w:t xml:space="preserve"> </w:t>
      </w:r>
      <w:proofErr w:type="spellStart"/>
      <w:r w:rsidRPr="00F719EE">
        <w:rPr>
          <w:rFonts w:asciiTheme="majorBidi" w:hAnsiTheme="majorBidi" w:cstheme="majorBidi"/>
          <w:sz w:val="22"/>
          <w:szCs w:val="22"/>
        </w:rPr>
        <w:t>penelitian</w:t>
      </w:r>
      <w:proofErr w:type="spellEnd"/>
      <w:r w:rsidRPr="00F719EE">
        <w:rPr>
          <w:rFonts w:asciiTheme="majorBidi" w:hAnsiTheme="majorBidi" w:cstheme="majorBidi"/>
          <w:sz w:val="22"/>
          <w:szCs w:val="22"/>
        </w:rPr>
        <w:t xml:space="preserve"> ini </w:t>
      </w:r>
      <w:proofErr w:type="spellStart"/>
      <w:r w:rsidRPr="00F719EE">
        <w:rPr>
          <w:rFonts w:asciiTheme="majorBidi" w:hAnsiTheme="majorBidi" w:cstheme="majorBidi"/>
          <w:sz w:val="22"/>
          <w:szCs w:val="22"/>
        </w:rPr>
        <w:t>berjumlah</w:t>
      </w:r>
      <w:proofErr w:type="spellEnd"/>
      <w:r w:rsidRPr="00F719EE">
        <w:rPr>
          <w:rFonts w:asciiTheme="majorBidi" w:hAnsiTheme="majorBidi" w:cstheme="majorBidi"/>
          <w:sz w:val="22"/>
          <w:szCs w:val="22"/>
        </w:rPr>
        <w:t xml:space="preserve"> 66 </w:t>
      </w:r>
      <w:proofErr w:type="spellStart"/>
      <w:r w:rsidRPr="00F719EE">
        <w:rPr>
          <w:rFonts w:asciiTheme="majorBidi" w:hAnsiTheme="majorBidi" w:cstheme="majorBidi"/>
          <w:sz w:val="22"/>
          <w:szCs w:val="22"/>
        </w:rPr>
        <w:t>siswa</w:t>
      </w:r>
      <w:proofErr w:type="spellEnd"/>
      <w:r w:rsidRPr="00F719EE">
        <w:rPr>
          <w:rFonts w:asciiTheme="majorBidi" w:hAnsiTheme="majorBidi" w:cstheme="majorBidi"/>
          <w:sz w:val="22"/>
          <w:szCs w:val="22"/>
        </w:rPr>
        <w:t xml:space="preserve">. Pada </w:t>
      </w:r>
      <w:proofErr w:type="spellStart"/>
      <w:r w:rsidRPr="00F719EE">
        <w:rPr>
          <w:rFonts w:asciiTheme="majorBidi" w:hAnsiTheme="majorBidi" w:cstheme="majorBidi"/>
          <w:sz w:val="22"/>
          <w:szCs w:val="22"/>
        </w:rPr>
        <w:t>saat</w:t>
      </w:r>
      <w:proofErr w:type="spellEnd"/>
      <w:r w:rsidRPr="00F719EE">
        <w:rPr>
          <w:rFonts w:asciiTheme="majorBidi" w:hAnsiTheme="majorBidi" w:cstheme="majorBidi"/>
          <w:sz w:val="22"/>
          <w:szCs w:val="22"/>
        </w:rPr>
        <w:t xml:space="preserve"> </w:t>
      </w:r>
      <w:proofErr w:type="spellStart"/>
      <w:r w:rsidRPr="00F719EE">
        <w:rPr>
          <w:rFonts w:asciiTheme="majorBidi" w:hAnsiTheme="majorBidi" w:cstheme="majorBidi"/>
          <w:sz w:val="22"/>
          <w:szCs w:val="22"/>
        </w:rPr>
        <w:lastRenderedPageBreak/>
        <w:t>pembelajaran</w:t>
      </w:r>
      <w:proofErr w:type="spellEnd"/>
      <w:r w:rsidRPr="00F719EE">
        <w:rPr>
          <w:rFonts w:asciiTheme="majorBidi" w:hAnsiTheme="majorBidi" w:cstheme="majorBidi"/>
          <w:sz w:val="22"/>
          <w:szCs w:val="22"/>
        </w:rPr>
        <w:t xml:space="preserve"> </w:t>
      </w:r>
      <w:proofErr w:type="spellStart"/>
      <w:r w:rsidRPr="00F719EE">
        <w:rPr>
          <w:rFonts w:asciiTheme="majorBidi" w:hAnsiTheme="majorBidi" w:cstheme="majorBidi"/>
          <w:sz w:val="22"/>
          <w:szCs w:val="22"/>
        </w:rPr>
        <w:t>dikelas</w:t>
      </w:r>
      <w:proofErr w:type="spellEnd"/>
      <w:r w:rsidRPr="00F719EE">
        <w:rPr>
          <w:rFonts w:asciiTheme="majorBidi" w:hAnsiTheme="majorBidi" w:cstheme="majorBidi"/>
          <w:sz w:val="22"/>
          <w:szCs w:val="22"/>
        </w:rPr>
        <w:t xml:space="preserve"> </w:t>
      </w:r>
      <w:proofErr w:type="spellStart"/>
      <w:r w:rsidRPr="00F719EE">
        <w:rPr>
          <w:rFonts w:asciiTheme="majorBidi" w:hAnsiTheme="majorBidi" w:cstheme="majorBidi"/>
          <w:sz w:val="22"/>
          <w:szCs w:val="22"/>
        </w:rPr>
        <w:t>eksperimen</w:t>
      </w:r>
      <w:proofErr w:type="spellEnd"/>
      <w:r w:rsidRPr="00F719EE">
        <w:rPr>
          <w:rFonts w:asciiTheme="majorBidi" w:hAnsiTheme="majorBidi" w:cstheme="majorBidi"/>
          <w:sz w:val="22"/>
          <w:szCs w:val="22"/>
        </w:rPr>
        <w:t xml:space="preserve"> </w:t>
      </w:r>
      <w:proofErr w:type="spellStart"/>
      <w:r w:rsidRPr="00F719EE">
        <w:rPr>
          <w:rFonts w:asciiTheme="majorBidi" w:hAnsiTheme="majorBidi" w:cstheme="majorBidi"/>
          <w:sz w:val="22"/>
          <w:szCs w:val="22"/>
        </w:rPr>
        <w:t>peneliti</w:t>
      </w:r>
      <w:proofErr w:type="spellEnd"/>
      <w:r w:rsidRPr="00F719EE">
        <w:rPr>
          <w:rFonts w:asciiTheme="majorBidi" w:hAnsiTheme="majorBidi" w:cstheme="majorBidi"/>
          <w:sz w:val="22"/>
          <w:szCs w:val="22"/>
        </w:rPr>
        <w:t xml:space="preserve"> </w:t>
      </w:r>
      <w:proofErr w:type="spellStart"/>
      <w:r w:rsidRPr="00F719EE">
        <w:rPr>
          <w:rFonts w:asciiTheme="majorBidi" w:hAnsiTheme="majorBidi" w:cstheme="majorBidi"/>
          <w:sz w:val="22"/>
          <w:szCs w:val="22"/>
        </w:rPr>
        <w:t>menggunakan</w:t>
      </w:r>
      <w:proofErr w:type="spellEnd"/>
      <w:r w:rsidRPr="00F719EE">
        <w:rPr>
          <w:rFonts w:asciiTheme="majorBidi" w:hAnsiTheme="majorBidi" w:cstheme="majorBidi"/>
          <w:sz w:val="22"/>
          <w:szCs w:val="22"/>
        </w:rPr>
        <w:t xml:space="preserve"> model </w:t>
      </w:r>
      <w:proofErr w:type="spellStart"/>
      <w:r w:rsidRPr="00F719EE">
        <w:rPr>
          <w:rFonts w:asciiTheme="majorBidi" w:hAnsiTheme="majorBidi" w:cstheme="majorBidi"/>
          <w:sz w:val="22"/>
          <w:szCs w:val="22"/>
        </w:rPr>
        <w:t>pembelajaran</w:t>
      </w:r>
      <w:proofErr w:type="spellEnd"/>
      <w:r w:rsidRPr="00F719EE">
        <w:rPr>
          <w:rFonts w:asciiTheme="majorBidi" w:hAnsiTheme="majorBidi" w:cstheme="majorBidi"/>
          <w:sz w:val="22"/>
          <w:szCs w:val="22"/>
        </w:rPr>
        <w:t xml:space="preserve"> </w:t>
      </w:r>
      <w:r w:rsidRPr="00F719EE">
        <w:rPr>
          <w:rFonts w:asciiTheme="majorBidi" w:hAnsiTheme="majorBidi" w:cstheme="majorBidi"/>
          <w:i/>
          <w:iCs/>
          <w:sz w:val="22"/>
          <w:szCs w:val="22"/>
        </w:rPr>
        <w:t xml:space="preserve">MEA (Means-Ends Analysis) </w:t>
      </w:r>
      <w:proofErr w:type="spellStart"/>
      <w:r w:rsidRPr="00F719EE">
        <w:rPr>
          <w:rFonts w:asciiTheme="majorBidi" w:hAnsiTheme="majorBidi" w:cstheme="majorBidi"/>
          <w:bCs/>
          <w:sz w:val="22"/>
          <w:szCs w:val="22"/>
        </w:rPr>
        <w:t>menggunakan</w:t>
      </w:r>
      <w:proofErr w:type="spellEnd"/>
      <w:r w:rsidRPr="00F719EE">
        <w:rPr>
          <w:rFonts w:asciiTheme="majorBidi" w:hAnsiTheme="majorBidi" w:cstheme="majorBidi"/>
          <w:bCs/>
          <w:sz w:val="22"/>
          <w:szCs w:val="22"/>
        </w:rPr>
        <w:t xml:space="preserve"> </w:t>
      </w:r>
      <w:proofErr w:type="spellStart"/>
      <w:r w:rsidRPr="00F719EE">
        <w:rPr>
          <w:rFonts w:asciiTheme="majorBidi" w:hAnsiTheme="majorBidi" w:cstheme="majorBidi"/>
          <w:bCs/>
          <w:sz w:val="22"/>
          <w:szCs w:val="22"/>
        </w:rPr>
        <w:t>alat</w:t>
      </w:r>
      <w:proofErr w:type="spellEnd"/>
      <w:r w:rsidRPr="00F719EE">
        <w:rPr>
          <w:rFonts w:asciiTheme="majorBidi" w:hAnsiTheme="majorBidi" w:cstheme="majorBidi"/>
          <w:bCs/>
          <w:sz w:val="22"/>
          <w:szCs w:val="22"/>
        </w:rPr>
        <w:t xml:space="preserve"> </w:t>
      </w:r>
      <w:proofErr w:type="spellStart"/>
      <w:r w:rsidRPr="00F719EE">
        <w:rPr>
          <w:rFonts w:asciiTheme="majorBidi" w:hAnsiTheme="majorBidi" w:cstheme="majorBidi"/>
          <w:bCs/>
          <w:sz w:val="22"/>
          <w:szCs w:val="22"/>
        </w:rPr>
        <w:t>peraga</w:t>
      </w:r>
      <w:proofErr w:type="spellEnd"/>
      <w:r w:rsidRPr="00F719EE">
        <w:rPr>
          <w:rFonts w:asciiTheme="majorBidi" w:hAnsiTheme="majorBidi" w:cstheme="majorBidi"/>
          <w:bCs/>
          <w:sz w:val="22"/>
          <w:szCs w:val="22"/>
        </w:rPr>
        <w:t xml:space="preserve"> </w:t>
      </w:r>
      <w:proofErr w:type="spellStart"/>
      <w:r w:rsidRPr="00F719EE">
        <w:rPr>
          <w:rFonts w:asciiTheme="majorBidi" w:hAnsiTheme="majorBidi" w:cstheme="majorBidi"/>
          <w:bCs/>
          <w:sz w:val="22"/>
          <w:szCs w:val="22"/>
        </w:rPr>
        <w:t>bintang</w:t>
      </w:r>
      <w:proofErr w:type="spellEnd"/>
      <w:r w:rsidRPr="00F719EE">
        <w:rPr>
          <w:rFonts w:asciiTheme="majorBidi" w:hAnsiTheme="majorBidi" w:cstheme="majorBidi"/>
          <w:bCs/>
          <w:sz w:val="22"/>
          <w:szCs w:val="22"/>
        </w:rPr>
        <w:t xml:space="preserve"> </w:t>
      </w:r>
      <w:proofErr w:type="spellStart"/>
      <w:r w:rsidRPr="00F719EE">
        <w:rPr>
          <w:rFonts w:asciiTheme="majorBidi" w:hAnsiTheme="majorBidi" w:cstheme="majorBidi"/>
          <w:bCs/>
          <w:sz w:val="22"/>
          <w:szCs w:val="22"/>
        </w:rPr>
        <w:t>segitiga</w:t>
      </w:r>
      <w:proofErr w:type="spellEnd"/>
      <w:r w:rsidRPr="00F719EE">
        <w:rPr>
          <w:rFonts w:asciiTheme="majorBidi" w:hAnsiTheme="majorBidi" w:cstheme="majorBidi"/>
          <w:i/>
          <w:iCs/>
          <w:sz w:val="22"/>
          <w:szCs w:val="22"/>
        </w:rPr>
        <w:t xml:space="preserve"> </w:t>
      </w:r>
      <w:r w:rsidRPr="00F719EE">
        <w:rPr>
          <w:rFonts w:asciiTheme="majorBidi" w:hAnsiTheme="majorBidi" w:cstheme="majorBidi"/>
          <w:sz w:val="22"/>
          <w:szCs w:val="22"/>
        </w:rPr>
        <w:t xml:space="preserve">dengan </w:t>
      </w:r>
      <w:proofErr w:type="spellStart"/>
      <w:r w:rsidRPr="00F719EE">
        <w:rPr>
          <w:rFonts w:asciiTheme="majorBidi" w:hAnsiTheme="majorBidi" w:cstheme="majorBidi"/>
          <w:sz w:val="22"/>
          <w:szCs w:val="22"/>
        </w:rPr>
        <w:t>pokok</w:t>
      </w:r>
      <w:proofErr w:type="spellEnd"/>
      <w:r w:rsidRPr="00F719EE">
        <w:rPr>
          <w:rFonts w:asciiTheme="majorBidi" w:hAnsiTheme="majorBidi" w:cstheme="majorBidi"/>
          <w:sz w:val="22"/>
          <w:szCs w:val="22"/>
        </w:rPr>
        <w:t xml:space="preserve"> </w:t>
      </w:r>
      <w:proofErr w:type="spellStart"/>
      <w:r w:rsidRPr="00F719EE">
        <w:rPr>
          <w:rFonts w:asciiTheme="majorBidi" w:hAnsiTheme="majorBidi" w:cstheme="majorBidi"/>
          <w:sz w:val="22"/>
          <w:szCs w:val="22"/>
        </w:rPr>
        <w:t>bahasan</w:t>
      </w:r>
      <w:proofErr w:type="spellEnd"/>
      <w:r w:rsidRPr="00F719EE">
        <w:rPr>
          <w:rFonts w:asciiTheme="majorBidi" w:hAnsiTheme="majorBidi" w:cstheme="majorBidi"/>
          <w:sz w:val="22"/>
          <w:szCs w:val="22"/>
        </w:rPr>
        <w:t xml:space="preserve"> </w:t>
      </w:r>
      <w:proofErr w:type="spellStart"/>
      <w:r w:rsidRPr="00F719EE">
        <w:rPr>
          <w:rFonts w:asciiTheme="majorBidi" w:hAnsiTheme="majorBidi" w:cstheme="majorBidi"/>
          <w:sz w:val="22"/>
          <w:szCs w:val="22"/>
        </w:rPr>
        <w:t>keliling</w:t>
      </w:r>
      <w:proofErr w:type="spellEnd"/>
      <w:r w:rsidRPr="00F719EE">
        <w:rPr>
          <w:rFonts w:asciiTheme="majorBidi" w:hAnsiTheme="majorBidi" w:cstheme="majorBidi"/>
          <w:sz w:val="22"/>
          <w:szCs w:val="22"/>
        </w:rPr>
        <w:t xml:space="preserve"> dan </w:t>
      </w:r>
      <w:proofErr w:type="spellStart"/>
      <w:r w:rsidRPr="00F719EE">
        <w:rPr>
          <w:rFonts w:asciiTheme="majorBidi" w:hAnsiTheme="majorBidi" w:cstheme="majorBidi"/>
          <w:sz w:val="22"/>
          <w:szCs w:val="22"/>
        </w:rPr>
        <w:t>luas</w:t>
      </w:r>
      <w:proofErr w:type="spellEnd"/>
      <w:r w:rsidRPr="00F719EE">
        <w:rPr>
          <w:rFonts w:asciiTheme="majorBidi" w:hAnsiTheme="majorBidi" w:cstheme="majorBidi"/>
          <w:sz w:val="22"/>
          <w:szCs w:val="22"/>
        </w:rPr>
        <w:t xml:space="preserve"> </w:t>
      </w:r>
      <w:proofErr w:type="spellStart"/>
      <w:r w:rsidRPr="00F719EE">
        <w:rPr>
          <w:rFonts w:asciiTheme="majorBidi" w:hAnsiTheme="majorBidi" w:cstheme="majorBidi"/>
          <w:sz w:val="22"/>
          <w:szCs w:val="22"/>
        </w:rPr>
        <w:t>segitiga</w:t>
      </w:r>
      <w:proofErr w:type="spellEnd"/>
      <w:r w:rsidRPr="00F719EE">
        <w:rPr>
          <w:rFonts w:asciiTheme="majorBidi" w:hAnsiTheme="majorBidi" w:cstheme="majorBidi"/>
          <w:sz w:val="22"/>
          <w:szCs w:val="22"/>
        </w:rPr>
        <w:t xml:space="preserve">. </w:t>
      </w:r>
      <w:proofErr w:type="spellStart"/>
      <w:r w:rsidRPr="00F719EE">
        <w:rPr>
          <w:rFonts w:asciiTheme="majorBidi" w:hAnsiTheme="majorBidi" w:cstheme="majorBidi"/>
          <w:sz w:val="22"/>
          <w:szCs w:val="22"/>
        </w:rPr>
        <w:t>Penelitian</w:t>
      </w:r>
      <w:proofErr w:type="spellEnd"/>
      <w:r w:rsidRPr="00F719EE">
        <w:rPr>
          <w:rFonts w:asciiTheme="majorBidi" w:hAnsiTheme="majorBidi" w:cstheme="majorBidi"/>
          <w:sz w:val="22"/>
          <w:szCs w:val="22"/>
        </w:rPr>
        <w:t xml:space="preserve"> di MTS </w:t>
      </w:r>
      <w:proofErr w:type="spellStart"/>
      <w:r w:rsidRPr="00F719EE">
        <w:rPr>
          <w:rFonts w:asciiTheme="majorBidi" w:hAnsiTheme="majorBidi" w:cstheme="majorBidi"/>
          <w:sz w:val="22"/>
          <w:szCs w:val="22"/>
        </w:rPr>
        <w:t>Guppi</w:t>
      </w:r>
      <w:proofErr w:type="spellEnd"/>
      <w:r w:rsidRPr="00F719EE">
        <w:rPr>
          <w:rFonts w:asciiTheme="majorBidi" w:hAnsiTheme="majorBidi" w:cstheme="majorBidi"/>
          <w:sz w:val="22"/>
          <w:szCs w:val="22"/>
        </w:rPr>
        <w:t xml:space="preserve"> Kota </w:t>
      </w:r>
      <w:proofErr w:type="spellStart"/>
      <w:r w:rsidRPr="00F719EE">
        <w:rPr>
          <w:rFonts w:asciiTheme="majorBidi" w:hAnsiTheme="majorBidi" w:cstheme="majorBidi"/>
          <w:sz w:val="22"/>
          <w:szCs w:val="22"/>
        </w:rPr>
        <w:t>Pagar</w:t>
      </w:r>
      <w:proofErr w:type="spellEnd"/>
      <w:r w:rsidRPr="00F719EE">
        <w:rPr>
          <w:rFonts w:asciiTheme="majorBidi" w:hAnsiTheme="majorBidi" w:cstheme="majorBidi"/>
          <w:sz w:val="22"/>
          <w:szCs w:val="22"/>
        </w:rPr>
        <w:t xml:space="preserve"> </w:t>
      </w:r>
      <w:proofErr w:type="spellStart"/>
      <w:r w:rsidRPr="00F719EE">
        <w:rPr>
          <w:rFonts w:asciiTheme="majorBidi" w:hAnsiTheme="majorBidi" w:cstheme="majorBidi"/>
          <w:sz w:val="22"/>
          <w:szCs w:val="22"/>
        </w:rPr>
        <w:t>Alam</w:t>
      </w:r>
      <w:proofErr w:type="spellEnd"/>
      <w:r w:rsidRPr="00F719EE">
        <w:rPr>
          <w:rFonts w:asciiTheme="majorBidi" w:hAnsiTheme="majorBidi" w:cstheme="majorBidi"/>
          <w:sz w:val="22"/>
          <w:szCs w:val="22"/>
        </w:rPr>
        <w:t xml:space="preserve"> </w:t>
      </w:r>
      <w:proofErr w:type="spellStart"/>
      <w:r w:rsidRPr="00F719EE">
        <w:rPr>
          <w:rFonts w:asciiTheme="majorBidi" w:hAnsiTheme="majorBidi" w:cstheme="majorBidi"/>
          <w:sz w:val="22"/>
          <w:szCs w:val="22"/>
        </w:rPr>
        <w:t>dilakukan</w:t>
      </w:r>
      <w:proofErr w:type="spellEnd"/>
      <w:r w:rsidRPr="00F719EE">
        <w:rPr>
          <w:rFonts w:asciiTheme="majorBidi" w:hAnsiTheme="majorBidi" w:cstheme="majorBidi"/>
          <w:sz w:val="22"/>
          <w:szCs w:val="22"/>
        </w:rPr>
        <w:t xml:space="preserve"> </w:t>
      </w:r>
      <w:proofErr w:type="spellStart"/>
      <w:r w:rsidRPr="00F719EE">
        <w:rPr>
          <w:rFonts w:asciiTheme="majorBidi" w:hAnsiTheme="majorBidi" w:cstheme="majorBidi"/>
          <w:sz w:val="22"/>
          <w:szCs w:val="22"/>
        </w:rPr>
        <w:t>dari</w:t>
      </w:r>
      <w:proofErr w:type="spellEnd"/>
      <w:r w:rsidRPr="00F719EE">
        <w:rPr>
          <w:rFonts w:asciiTheme="majorBidi" w:hAnsiTheme="majorBidi" w:cstheme="majorBidi"/>
          <w:sz w:val="22"/>
          <w:szCs w:val="22"/>
        </w:rPr>
        <w:t xml:space="preserve"> tanggal 03 </w:t>
      </w:r>
      <w:proofErr w:type="spellStart"/>
      <w:r w:rsidRPr="00F719EE">
        <w:rPr>
          <w:rFonts w:asciiTheme="majorBidi" w:hAnsiTheme="majorBidi" w:cstheme="majorBidi"/>
          <w:sz w:val="22"/>
          <w:szCs w:val="22"/>
        </w:rPr>
        <w:t>Juni</w:t>
      </w:r>
      <w:proofErr w:type="spellEnd"/>
      <w:r w:rsidRPr="00F719EE">
        <w:rPr>
          <w:rFonts w:asciiTheme="majorBidi" w:hAnsiTheme="majorBidi" w:cstheme="majorBidi"/>
          <w:sz w:val="22"/>
          <w:szCs w:val="22"/>
        </w:rPr>
        <w:t xml:space="preserve"> </w:t>
      </w:r>
      <w:proofErr w:type="spellStart"/>
      <w:r w:rsidRPr="00F719EE">
        <w:rPr>
          <w:rFonts w:asciiTheme="majorBidi" w:hAnsiTheme="majorBidi" w:cstheme="majorBidi"/>
          <w:sz w:val="22"/>
          <w:szCs w:val="22"/>
        </w:rPr>
        <w:t>sampai</w:t>
      </w:r>
      <w:proofErr w:type="spellEnd"/>
      <w:r w:rsidRPr="00F719EE">
        <w:rPr>
          <w:rFonts w:asciiTheme="majorBidi" w:hAnsiTheme="majorBidi" w:cstheme="majorBidi"/>
          <w:sz w:val="22"/>
          <w:szCs w:val="22"/>
        </w:rPr>
        <w:t xml:space="preserve"> dengan 10 </w:t>
      </w:r>
      <w:proofErr w:type="spellStart"/>
      <w:r w:rsidRPr="00F719EE">
        <w:rPr>
          <w:rFonts w:asciiTheme="majorBidi" w:hAnsiTheme="majorBidi" w:cstheme="majorBidi"/>
          <w:sz w:val="22"/>
          <w:szCs w:val="22"/>
        </w:rPr>
        <w:t>Juni</w:t>
      </w:r>
      <w:proofErr w:type="spellEnd"/>
      <w:r w:rsidRPr="00F719EE">
        <w:rPr>
          <w:rFonts w:asciiTheme="majorBidi" w:hAnsiTheme="majorBidi" w:cstheme="majorBidi"/>
          <w:sz w:val="22"/>
          <w:szCs w:val="22"/>
        </w:rPr>
        <w:t xml:space="preserve"> 2022. Dengan </w:t>
      </w:r>
      <w:proofErr w:type="spellStart"/>
      <w:r w:rsidRPr="00F719EE">
        <w:rPr>
          <w:rFonts w:asciiTheme="majorBidi" w:hAnsiTheme="majorBidi" w:cstheme="majorBidi"/>
          <w:sz w:val="22"/>
          <w:szCs w:val="22"/>
        </w:rPr>
        <w:t>jumlah</w:t>
      </w:r>
      <w:proofErr w:type="spellEnd"/>
      <w:r w:rsidRPr="00F719EE">
        <w:rPr>
          <w:rFonts w:asciiTheme="majorBidi" w:hAnsiTheme="majorBidi" w:cstheme="majorBidi"/>
          <w:sz w:val="22"/>
          <w:szCs w:val="22"/>
        </w:rPr>
        <w:t xml:space="preserve"> </w:t>
      </w:r>
      <w:proofErr w:type="spellStart"/>
      <w:r w:rsidRPr="00F719EE">
        <w:rPr>
          <w:rFonts w:asciiTheme="majorBidi" w:hAnsiTheme="majorBidi" w:cstheme="majorBidi"/>
          <w:sz w:val="22"/>
          <w:szCs w:val="22"/>
        </w:rPr>
        <w:t>tatap</w:t>
      </w:r>
      <w:proofErr w:type="spellEnd"/>
      <w:r w:rsidRPr="00F719EE">
        <w:rPr>
          <w:rFonts w:asciiTheme="majorBidi" w:hAnsiTheme="majorBidi" w:cstheme="majorBidi"/>
          <w:sz w:val="22"/>
          <w:szCs w:val="22"/>
        </w:rPr>
        <w:t xml:space="preserve"> </w:t>
      </w:r>
      <w:proofErr w:type="spellStart"/>
      <w:r w:rsidRPr="00F719EE">
        <w:rPr>
          <w:rFonts w:asciiTheme="majorBidi" w:hAnsiTheme="majorBidi" w:cstheme="majorBidi"/>
          <w:sz w:val="22"/>
          <w:szCs w:val="22"/>
        </w:rPr>
        <w:t>muka</w:t>
      </w:r>
      <w:proofErr w:type="spellEnd"/>
      <w:r w:rsidRPr="00F719EE">
        <w:rPr>
          <w:rFonts w:asciiTheme="majorBidi" w:hAnsiTheme="majorBidi" w:cstheme="majorBidi"/>
          <w:sz w:val="22"/>
          <w:szCs w:val="22"/>
        </w:rPr>
        <w:t xml:space="preserve"> </w:t>
      </w:r>
      <w:proofErr w:type="spellStart"/>
      <w:r w:rsidRPr="00F719EE">
        <w:rPr>
          <w:rFonts w:asciiTheme="majorBidi" w:hAnsiTheme="majorBidi" w:cstheme="majorBidi"/>
          <w:sz w:val="22"/>
          <w:szCs w:val="22"/>
        </w:rPr>
        <w:t>sebanyak</w:t>
      </w:r>
      <w:proofErr w:type="spellEnd"/>
      <w:r w:rsidRPr="00F719EE">
        <w:rPr>
          <w:rFonts w:asciiTheme="majorBidi" w:hAnsiTheme="majorBidi" w:cstheme="majorBidi"/>
          <w:sz w:val="22"/>
          <w:szCs w:val="22"/>
        </w:rPr>
        <w:t xml:space="preserve"> 6 kali </w:t>
      </w:r>
      <w:proofErr w:type="spellStart"/>
      <w:r w:rsidRPr="00F719EE">
        <w:rPr>
          <w:rFonts w:asciiTheme="majorBidi" w:hAnsiTheme="majorBidi" w:cstheme="majorBidi"/>
          <w:sz w:val="22"/>
          <w:szCs w:val="22"/>
        </w:rPr>
        <w:t>pertemuan</w:t>
      </w:r>
      <w:proofErr w:type="spellEnd"/>
      <w:r w:rsidRPr="00F719EE">
        <w:rPr>
          <w:rFonts w:asciiTheme="majorBidi" w:hAnsiTheme="majorBidi" w:cstheme="majorBidi"/>
          <w:sz w:val="22"/>
          <w:szCs w:val="22"/>
        </w:rPr>
        <w:t xml:space="preserve">, dengan </w:t>
      </w:r>
      <w:proofErr w:type="spellStart"/>
      <w:r w:rsidRPr="00F719EE">
        <w:rPr>
          <w:rFonts w:asciiTheme="majorBidi" w:hAnsiTheme="majorBidi" w:cstheme="majorBidi"/>
          <w:sz w:val="22"/>
          <w:szCs w:val="22"/>
        </w:rPr>
        <w:t>rincian</w:t>
      </w:r>
      <w:proofErr w:type="spellEnd"/>
      <w:r w:rsidRPr="00F719EE">
        <w:rPr>
          <w:rFonts w:asciiTheme="majorBidi" w:hAnsiTheme="majorBidi" w:cstheme="majorBidi"/>
          <w:sz w:val="22"/>
          <w:szCs w:val="22"/>
        </w:rPr>
        <w:t xml:space="preserve"> 4 kali proses </w:t>
      </w:r>
      <w:proofErr w:type="spellStart"/>
      <w:r w:rsidRPr="00F719EE">
        <w:rPr>
          <w:rFonts w:asciiTheme="majorBidi" w:hAnsiTheme="majorBidi" w:cstheme="majorBidi"/>
          <w:sz w:val="22"/>
          <w:szCs w:val="22"/>
        </w:rPr>
        <w:t>pembelajaran</w:t>
      </w:r>
      <w:proofErr w:type="spellEnd"/>
      <w:r w:rsidRPr="00F719EE">
        <w:rPr>
          <w:rFonts w:asciiTheme="majorBidi" w:hAnsiTheme="majorBidi" w:cstheme="majorBidi"/>
          <w:sz w:val="22"/>
          <w:szCs w:val="22"/>
        </w:rPr>
        <w:t xml:space="preserve"> dan 2 kali </w:t>
      </w:r>
      <w:proofErr w:type="spellStart"/>
      <w:r w:rsidRPr="00F719EE">
        <w:rPr>
          <w:rFonts w:asciiTheme="majorBidi" w:hAnsiTheme="majorBidi" w:cstheme="majorBidi"/>
          <w:sz w:val="22"/>
          <w:szCs w:val="22"/>
        </w:rPr>
        <w:t>tes</w:t>
      </w:r>
      <w:proofErr w:type="spellEnd"/>
      <w:r w:rsidRPr="00F719EE">
        <w:rPr>
          <w:rFonts w:asciiTheme="majorBidi" w:hAnsiTheme="majorBidi" w:cstheme="majorBidi"/>
          <w:sz w:val="22"/>
          <w:szCs w:val="22"/>
        </w:rPr>
        <w:t xml:space="preserve"> </w:t>
      </w:r>
      <w:proofErr w:type="spellStart"/>
      <w:r w:rsidRPr="00F719EE">
        <w:rPr>
          <w:rFonts w:asciiTheme="majorBidi" w:hAnsiTheme="majorBidi" w:cstheme="majorBidi"/>
          <w:sz w:val="22"/>
          <w:szCs w:val="22"/>
        </w:rPr>
        <w:t>dalam</w:t>
      </w:r>
      <w:proofErr w:type="spellEnd"/>
      <w:r w:rsidRPr="00F719EE">
        <w:rPr>
          <w:rFonts w:asciiTheme="majorBidi" w:hAnsiTheme="majorBidi" w:cstheme="majorBidi"/>
          <w:sz w:val="22"/>
          <w:szCs w:val="22"/>
        </w:rPr>
        <w:t xml:space="preserve"> </w:t>
      </w:r>
      <w:proofErr w:type="spellStart"/>
      <w:r w:rsidRPr="00F719EE">
        <w:rPr>
          <w:rFonts w:asciiTheme="majorBidi" w:hAnsiTheme="majorBidi" w:cstheme="majorBidi"/>
          <w:sz w:val="22"/>
          <w:szCs w:val="22"/>
        </w:rPr>
        <w:t>bentuk</w:t>
      </w:r>
      <w:proofErr w:type="spellEnd"/>
      <w:r w:rsidRPr="00F719EE">
        <w:rPr>
          <w:rFonts w:asciiTheme="majorBidi" w:hAnsiTheme="majorBidi" w:cstheme="majorBidi"/>
          <w:sz w:val="22"/>
          <w:szCs w:val="22"/>
        </w:rPr>
        <w:t xml:space="preserve"> essay. </w:t>
      </w:r>
      <w:proofErr w:type="spellStart"/>
      <w:r w:rsidRPr="00F719EE">
        <w:rPr>
          <w:rFonts w:asciiTheme="majorBidi" w:hAnsiTheme="majorBidi" w:cstheme="majorBidi"/>
          <w:sz w:val="22"/>
          <w:szCs w:val="22"/>
        </w:rPr>
        <w:t>Instrumen</w:t>
      </w:r>
      <w:proofErr w:type="spellEnd"/>
      <w:r w:rsidRPr="00F719EE">
        <w:rPr>
          <w:rFonts w:asciiTheme="majorBidi" w:hAnsiTheme="majorBidi" w:cstheme="majorBidi"/>
          <w:sz w:val="22"/>
          <w:szCs w:val="22"/>
        </w:rPr>
        <w:t xml:space="preserve"> yang </w:t>
      </w:r>
      <w:proofErr w:type="spellStart"/>
      <w:r w:rsidRPr="00F719EE">
        <w:rPr>
          <w:rFonts w:asciiTheme="majorBidi" w:hAnsiTheme="majorBidi" w:cstheme="majorBidi"/>
          <w:sz w:val="22"/>
          <w:szCs w:val="22"/>
        </w:rPr>
        <w:t>digunakan</w:t>
      </w:r>
      <w:proofErr w:type="spellEnd"/>
      <w:r w:rsidRPr="00F719EE">
        <w:rPr>
          <w:rFonts w:asciiTheme="majorBidi" w:hAnsiTheme="majorBidi" w:cstheme="majorBidi"/>
          <w:sz w:val="22"/>
          <w:szCs w:val="22"/>
        </w:rPr>
        <w:t xml:space="preserve"> </w:t>
      </w:r>
      <w:proofErr w:type="spellStart"/>
      <w:r w:rsidRPr="00F719EE">
        <w:rPr>
          <w:rFonts w:asciiTheme="majorBidi" w:hAnsiTheme="majorBidi" w:cstheme="majorBidi"/>
          <w:sz w:val="22"/>
          <w:szCs w:val="22"/>
        </w:rPr>
        <w:t>dalam</w:t>
      </w:r>
      <w:proofErr w:type="spellEnd"/>
      <w:r w:rsidRPr="00F719EE">
        <w:rPr>
          <w:rFonts w:asciiTheme="majorBidi" w:hAnsiTheme="majorBidi" w:cstheme="majorBidi"/>
          <w:sz w:val="22"/>
          <w:szCs w:val="22"/>
        </w:rPr>
        <w:t xml:space="preserve"> </w:t>
      </w:r>
      <w:proofErr w:type="spellStart"/>
      <w:r w:rsidRPr="00F719EE">
        <w:rPr>
          <w:rFonts w:asciiTheme="majorBidi" w:hAnsiTheme="majorBidi" w:cstheme="majorBidi"/>
          <w:sz w:val="22"/>
          <w:szCs w:val="22"/>
        </w:rPr>
        <w:t>dalam</w:t>
      </w:r>
      <w:proofErr w:type="spellEnd"/>
      <w:r w:rsidRPr="00F719EE">
        <w:rPr>
          <w:rFonts w:asciiTheme="majorBidi" w:hAnsiTheme="majorBidi" w:cstheme="majorBidi"/>
          <w:sz w:val="22"/>
          <w:szCs w:val="22"/>
        </w:rPr>
        <w:t xml:space="preserve"> </w:t>
      </w:r>
      <w:proofErr w:type="spellStart"/>
      <w:r w:rsidRPr="00F719EE">
        <w:rPr>
          <w:rFonts w:asciiTheme="majorBidi" w:hAnsiTheme="majorBidi" w:cstheme="majorBidi"/>
          <w:sz w:val="22"/>
          <w:szCs w:val="22"/>
        </w:rPr>
        <w:t>penelitian</w:t>
      </w:r>
      <w:proofErr w:type="spellEnd"/>
      <w:r w:rsidRPr="00F719EE">
        <w:rPr>
          <w:rFonts w:asciiTheme="majorBidi" w:hAnsiTheme="majorBidi" w:cstheme="majorBidi"/>
          <w:sz w:val="22"/>
          <w:szCs w:val="22"/>
        </w:rPr>
        <w:t xml:space="preserve"> ini </w:t>
      </w:r>
      <w:proofErr w:type="spellStart"/>
      <w:r w:rsidRPr="00F719EE">
        <w:rPr>
          <w:rFonts w:asciiTheme="majorBidi" w:hAnsiTheme="majorBidi" w:cstheme="majorBidi"/>
          <w:sz w:val="22"/>
          <w:szCs w:val="22"/>
        </w:rPr>
        <w:t>adalah</w:t>
      </w:r>
      <w:proofErr w:type="spellEnd"/>
      <w:r w:rsidRPr="00F719EE">
        <w:rPr>
          <w:rFonts w:asciiTheme="majorBidi" w:hAnsiTheme="majorBidi" w:cstheme="majorBidi"/>
          <w:sz w:val="22"/>
          <w:szCs w:val="22"/>
        </w:rPr>
        <w:t xml:space="preserve"> </w:t>
      </w:r>
      <w:proofErr w:type="spellStart"/>
      <w:r w:rsidRPr="00F719EE">
        <w:rPr>
          <w:rFonts w:asciiTheme="majorBidi" w:hAnsiTheme="majorBidi" w:cstheme="majorBidi"/>
          <w:sz w:val="22"/>
          <w:szCs w:val="22"/>
        </w:rPr>
        <w:t>tes</w:t>
      </w:r>
      <w:proofErr w:type="spellEnd"/>
      <w:r w:rsidRPr="00F719EE">
        <w:rPr>
          <w:rFonts w:asciiTheme="majorBidi" w:hAnsiTheme="majorBidi" w:cstheme="majorBidi"/>
          <w:sz w:val="22"/>
          <w:szCs w:val="22"/>
        </w:rPr>
        <w:t xml:space="preserve"> </w:t>
      </w:r>
      <w:proofErr w:type="spellStart"/>
      <w:r w:rsidRPr="00F719EE">
        <w:rPr>
          <w:rFonts w:asciiTheme="majorBidi" w:hAnsiTheme="majorBidi" w:cstheme="majorBidi"/>
          <w:sz w:val="22"/>
          <w:szCs w:val="22"/>
        </w:rPr>
        <w:t>tertulis</w:t>
      </w:r>
      <w:proofErr w:type="spellEnd"/>
      <w:r w:rsidRPr="00F719EE">
        <w:rPr>
          <w:rFonts w:asciiTheme="majorBidi" w:hAnsiTheme="majorBidi" w:cstheme="majorBidi"/>
          <w:sz w:val="22"/>
          <w:szCs w:val="22"/>
        </w:rPr>
        <w:t xml:space="preserve"> </w:t>
      </w:r>
      <w:proofErr w:type="spellStart"/>
      <w:r w:rsidRPr="00F719EE">
        <w:rPr>
          <w:rFonts w:asciiTheme="majorBidi" w:hAnsiTheme="majorBidi" w:cstheme="majorBidi"/>
          <w:sz w:val="22"/>
          <w:szCs w:val="22"/>
        </w:rPr>
        <w:t>dalam</w:t>
      </w:r>
      <w:proofErr w:type="spellEnd"/>
      <w:r w:rsidRPr="00F719EE">
        <w:rPr>
          <w:rFonts w:asciiTheme="majorBidi" w:hAnsiTheme="majorBidi" w:cstheme="majorBidi"/>
          <w:sz w:val="22"/>
          <w:szCs w:val="22"/>
        </w:rPr>
        <w:t xml:space="preserve"> </w:t>
      </w:r>
      <w:proofErr w:type="spellStart"/>
      <w:r w:rsidRPr="00F719EE">
        <w:rPr>
          <w:rFonts w:asciiTheme="majorBidi" w:hAnsiTheme="majorBidi" w:cstheme="majorBidi"/>
          <w:sz w:val="22"/>
          <w:szCs w:val="22"/>
        </w:rPr>
        <w:t>bentuk</w:t>
      </w:r>
      <w:proofErr w:type="spellEnd"/>
      <w:r w:rsidRPr="00F719EE">
        <w:rPr>
          <w:rFonts w:asciiTheme="majorBidi" w:hAnsiTheme="majorBidi" w:cstheme="majorBidi"/>
          <w:sz w:val="22"/>
          <w:szCs w:val="22"/>
        </w:rPr>
        <w:t xml:space="preserve"> essay </w:t>
      </w:r>
      <w:proofErr w:type="spellStart"/>
      <w:r w:rsidRPr="00F719EE">
        <w:rPr>
          <w:rFonts w:asciiTheme="majorBidi" w:hAnsiTheme="majorBidi" w:cstheme="majorBidi"/>
          <w:sz w:val="22"/>
          <w:szCs w:val="22"/>
        </w:rPr>
        <w:t>berjumlah</w:t>
      </w:r>
      <w:proofErr w:type="spellEnd"/>
      <w:r w:rsidRPr="00F719EE">
        <w:rPr>
          <w:rFonts w:asciiTheme="majorBidi" w:hAnsiTheme="majorBidi" w:cstheme="majorBidi"/>
          <w:sz w:val="22"/>
          <w:szCs w:val="22"/>
        </w:rPr>
        <w:t xml:space="preserve"> lima </w:t>
      </w:r>
      <w:proofErr w:type="spellStart"/>
      <w:r w:rsidRPr="00F719EE">
        <w:rPr>
          <w:rFonts w:asciiTheme="majorBidi" w:hAnsiTheme="majorBidi" w:cstheme="majorBidi"/>
          <w:sz w:val="22"/>
          <w:szCs w:val="22"/>
        </w:rPr>
        <w:t>soal</w:t>
      </w:r>
      <w:proofErr w:type="spellEnd"/>
      <w:r w:rsidRPr="00F719EE">
        <w:rPr>
          <w:rFonts w:asciiTheme="majorBidi" w:hAnsiTheme="majorBidi" w:cstheme="majorBidi"/>
          <w:sz w:val="22"/>
          <w:szCs w:val="22"/>
        </w:rPr>
        <w:t xml:space="preserve"> dengan </w:t>
      </w:r>
      <w:proofErr w:type="spellStart"/>
      <w:r w:rsidRPr="00F719EE">
        <w:rPr>
          <w:rFonts w:asciiTheme="majorBidi" w:hAnsiTheme="majorBidi" w:cstheme="majorBidi"/>
          <w:sz w:val="22"/>
          <w:szCs w:val="22"/>
        </w:rPr>
        <w:t>materi</w:t>
      </w:r>
      <w:proofErr w:type="spellEnd"/>
      <w:r w:rsidRPr="00F719EE">
        <w:rPr>
          <w:rFonts w:asciiTheme="majorBidi" w:hAnsiTheme="majorBidi" w:cstheme="majorBidi"/>
          <w:sz w:val="22"/>
          <w:szCs w:val="22"/>
        </w:rPr>
        <w:t xml:space="preserve"> </w:t>
      </w:r>
      <w:proofErr w:type="spellStart"/>
      <w:r w:rsidRPr="00F719EE">
        <w:rPr>
          <w:rFonts w:asciiTheme="majorBidi" w:hAnsiTheme="majorBidi" w:cstheme="majorBidi"/>
          <w:sz w:val="22"/>
          <w:szCs w:val="22"/>
        </w:rPr>
        <w:t>luas</w:t>
      </w:r>
      <w:proofErr w:type="spellEnd"/>
      <w:r w:rsidRPr="00F719EE">
        <w:rPr>
          <w:rFonts w:asciiTheme="majorBidi" w:hAnsiTheme="majorBidi" w:cstheme="majorBidi"/>
          <w:sz w:val="22"/>
          <w:szCs w:val="22"/>
        </w:rPr>
        <w:t xml:space="preserve"> </w:t>
      </w:r>
      <w:proofErr w:type="spellStart"/>
      <w:r w:rsidRPr="00F719EE">
        <w:rPr>
          <w:rFonts w:asciiTheme="majorBidi" w:hAnsiTheme="majorBidi" w:cstheme="majorBidi"/>
          <w:sz w:val="22"/>
          <w:szCs w:val="22"/>
        </w:rPr>
        <w:t>daerah</w:t>
      </w:r>
      <w:proofErr w:type="spellEnd"/>
      <w:r w:rsidRPr="00F719EE">
        <w:rPr>
          <w:rFonts w:asciiTheme="majorBidi" w:hAnsiTheme="majorBidi" w:cstheme="majorBidi"/>
          <w:sz w:val="22"/>
          <w:szCs w:val="22"/>
        </w:rPr>
        <w:t xml:space="preserve"> </w:t>
      </w:r>
      <w:proofErr w:type="spellStart"/>
      <w:r w:rsidRPr="00F719EE">
        <w:rPr>
          <w:rFonts w:asciiTheme="majorBidi" w:hAnsiTheme="majorBidi" w:cstheme="majorBidi"/>
          <w:sz w:val="22"/>
          <w:szCs w:val="22"/>
        </w:rPr>
        <w:t>segitiga</w:t>
      </w:r>
      <w:proofErr w:type="spellEnd"/>
      <w:r w:rsidRPr="00F719EE">
        <w:rPr>
          <w:rFonts w:asciiTheme="majorBidi" w:hAnsiTheme="majorBidi" w:cstheme="majorBidi"/>
          <w:sz w:val="22"/>
          <w:szCs w:val="22"/>
        </w:rPr>
        <w:t xml:space="preserve">. </w:t>
      </w:r>
      <w:proofErr w:type="spellStart"/>
      <w:r w:rsidRPr="00F719EE">
        <w:rPr>
          <w:rFonts w:asciiTheme="majorBidi" w:hAnsiTheme="majorBidi" w:cstheme="majorBidi"/>
          <w:sz w:val="22"/>
          <w:szCs w:val="22"/>
        </w:rPr>
        <w:t>Alokasi</w:t>
      </w:r>
      <w:proofErr w:type="spellEnd"/>
      <w:r w:rsidRPr="00F719EE">
        <w:rPr>
          <w:rFonts w:asciiTheme="majorBidi" w:hAnsiTheme="majorBidi" w:cstheme="majorBidi"/>
          <w:sz w:val="22"/>
          <w:szCs w:val="22"/>
        </w:rPr>
        <w:t xml:space="preserve"> </w:t>
      </w:r>
      <w:proofErr w:type="spellStart"/>
      <w:r w:rsidRPr="00F719EE">
        <w:rPr>
          <w:rFonts w:asciiTheme="majorBidi" w:hAnsiTheme="majorBidi" w:cstheme="majorBidi"/>
          <w:sz w:val="22"/>
          <w:szCs w:val="22"/>
        </w:rPr>
        <w:t>waktu</w:t>
      </w:r>
      <w:proofErr w:type="spellEnd"/>
      <w:r w:rsidRPr="00F719EE">
        <w:rPr>
          <w:rFonts w:asciiTheme="majorBidi" w:hAnsiTheme="majorBidi" w:cstheme="majorBidi"/>
          <w:sz w:val="22"/>
          <w:szCs w:val="22"/>
        </w:rPr>
        <w:t xml:space="preserve"> untuk </w:t>
      </w:r>
      <w:proofErr w:type="spellStart"/>
      <w:r w:rsidRPr="00F719EE">
        <w:rPr>
          <w:rFonts w:asciiTheme="majorBidi" w:hAnsiTheme="majorBidi" w:cstheme="majorBidi"/>
          <w:sz w:val="22"/>
          <w:szCs w:val="22"/>
        </w:rPr>
        <w:t>setiap</w:t>
      </w:r>
      <w:proofErr w:type="spellEnd"/>
      <w:r w:rsidRPr="00F719EE">
        <w:rPr>
          <w:rFonts w:asciiTheme="majorBidi" w:hAnsiTheme="majorBidi" w:cstheme="majorBidi"/>
          <w:sz w:val="22"/>
          <w:szCs w:val="22"/>
        </w:rPr>
        <w:t xml:space="preserve"> kali </w:t>
      </w:r>
      <w:proofErr w:type="spellStart"/>
      <w:r w:rsidRPr="00F719EE">
        <w:rPr>
          <w:rFonts w:asciiTheme="majorBidi" w:hAnsiTheme="majorBidi" w:cstheme="majorBidi"/>
          <w:sz w:val="22"/>
          <w:szCs w:val="22"/>
        </w:rPr>
        <w:t>pertemuan</w:t>
      </w:r>
      <w:proofErr w:type="spellEnd"/>
      <w:r w:rsidRPr="00F719EE">
        <w:rPr>
          <w:rFonts w:asciiTheme="majorBidi" w:hAnsiTheme="majorBidi" w:cstheme="majorBidi"/>
          <w:sz w:val="22"/>
          <w:szCs w:val="22"/>
        </w:rPr>
        <w:t xml:space="preserve"> </w:t>
      </w:r>
      <w:proofErr w:type="spellStart"/>
      <w:r w:rsidRPr="00F719EE">
        <w:rPr>
          <w:rFonts w:asciiTheme="majorBidi" w:hAnsiTheme="majorBidi" w:cstheme="majorBidi"/>
          <w:sz w:val="22"/>
          <w:szCs w:val="22"/>
        </w:rPr>
        <w:t>adalah</w:t>
      </w:r>
      <w:proofErr w:type="spellEnd"/>
      <w:r w:rsidRPr="00F719EE">
        <w:rPr>
          <w:rFonts w:asciiTheme="majorBidi" w:hAnsiTheme="majorBidi" w:cstheme="majorBidi"/>
          <w:sz w:val="22"/>
          <w:szCs w:val="22"/>
        </w:rPr>
        <w:t xml:space="preserve"> 2 x 35 </w:t>
      </w:r>
      <w:proofErr w:type="spellStart"/>
      <w:r w:rsidRPr="00F719EE">
        <w:rPr>
          <w:rFonts w:asciiTheme="majorBidi" w:hAnsiTheme="majorBidi" w:cstheme="majorBidi"/>
          <w:sz w:val="22"/>
          <w:szCs w:val="22"/>
        </w:rPr>
        <w:t>menit</w:t>
      </w:r>
      <w:proofErr w:type="spellEnd"/>
      <w:r w:rsidRPr="00F719EE">
        <w:rPr>
          <w:rFonts w:asciiTheme="majorBidi" w:hAnsiTheme="majorBidi" w:cstheme="majorBidi"/>
          <w:sz w:val="22"/>
          <w:szCs w:val="22"/>
        </w:rPr>
        <w:t xml:space="preserve"> (2 jam </w:t>
      </w:r>
      <w:proofErr w:type="spellStart"/>
      <w:r w:rsidRPr="00F719EE">
        <w:rPr>
          <w:rFonts w:asciiTheme="majorBidi" w:hAnsiTheme="majorBidi" w:cstheme="majorBidi"/>
          <w:sz w:val="22"/>
          <w:szCs w:val="22"/>
        </w:rPr>
        <w:t>pelajaran</w:t>
      </w:r>
      <w:proofErr w:type="spellEnd"/>
      <w:r w:rsidRPr="00F719EE">
        <w:rPr>
          <w:rFonts w:asciiTheme="majorBidi" w:hAnsiTheme="majorBidi" w:cstheme="majorBidi"/>
          <w:sz w:val="22"/>
          <w:szCs w:val="22"/>
        </w:rPr>
        <w:t>)</w:t>
      </w:r>
      <w:r w:rsidRPr="00F719EE">
        <w:rPr>
          <w:sz w:val="22"/>
          <w:szCs w:val="22"/>
        </w:rPr>
        <w:t>).</w:t>
      </w:r>
    </w:p>
    <w:p w:rsidR="00F719EE" w:rsidRPr="00F719EE" w:rsidRDefault="00F719EE" w:rsidP="00F719EE">
      <w:pPr>
        <w:spacing w:line="360" w:lineRule="auto"/>
        <w:jc w:val="both"/>
        <w:rPr>
          <w:b/>
          <w:sz w:val="22"/>
          <w:szCs w:val="22"/>
        </w:rPr>
      </w:pPr>
    </w:p>
    <w:p w:rsidR="00F719EE" w:rsidRPr="00F719EE" w:rsidRDefault="00F719EE" w:rsidP="00F719EE">
      <w:pPr>
        <w:pStyle w:val="ListParagraph"/>
        <w:numPr>
          <w:ilvl w:val="0"/>
          <w:numId w:val="2"/>
        </w:numPr>
        <w:spacing w:after="0" w:line="360" w:lineRule="auto"/>
        <w:ind w:left="426" w:hanging="426"/>
        <w:jc w:val="both"/>
        <w:rPr>
          <w:rFonts w:ascii="Times New Roman" w:hAnsi="Times New Roman" w:cs="Times New Roman"/>
          <w:b/>
        </w:rPr>
      </w:pPr>
      <w:r w:rsidRPr="00F719EE">
        <w:rPr>
          <w:rFonts w:ascii="Times New Roman" w:hAnsi="Times New Roman" w:cs="Times New Roman"/>
          <w:b/>
        </w:rPr>
        <w:t>Tahap Pelaksanaan/ Rancangan Penelitian</w:t>
      </w:r>
    </w:p>
    <w:p w:rsidR="00F719EE" w:rsidRPr="00F719EE" w:rsidRDefault="00F719EE" w:rsidP="00F719EE">
      <w:pPr>
        <w:spacing w:line="360" w:lineRule="auto"/>
        <w:ind w:firstLine="720"/>
        <w:jc w:val="both"/>
        <w:rPr>
          <w:sz w:val="22"/>
          <w:szCs w:val="22"/>
        </w:rPr>
      </w:pPr>
      <w:r w:rsidRPr="00F719EE">
        <w:rPr>
          <w:noProof/>
          <w:sz w:val="22"/>
          <w:szCs w:val="22"/>
        </w:rPr>
        <mc:AlternateContent>
          <mc:Choice Requires="wps">
            <w:drawing>
              <wp:anchor distT="0" distB="0" distL="114300" distR="114300" simplePos="0" relativeHeight="251657216" behindDoc="0" locked="0" layoutInCell="1" allowOverlap="1" wp14:anchorId="53E3C74D" wp14:editId="6461A751">
                <wp:simplePos x="0" y="0"/>
                <wp:positionH relativeFrom="column">
                  <wp:posOffset>2057400</wp:posOffset>
                </wp:positionH>
                <wp:positionV relativeFrom="paragraph">
                  <wp:posOffset>1108075</wp:posOffset>
                </wp:positionV>
                <wp:extent cx="1508077" cy="648269"/>
                <wp:effectExtent l="0" t="0" r="16510" b="19050"/>
                <wp:wrapNone/>
                <wp:docPr id="2" name="Rectangle 2"/>
                <wp:cNvGraphicFramePr/>
                <a:graphic xmlns:a="http://schemas.openxmlformats.org/drawingml/2006/main">
                  <a:graphicData uri="http://schemas.microsoft.com/office/word/2010/wordprocessingShape">
                    <wps:wsp>
                      <wps:cNvSpPr/>
                      <wps:spPr>
                        <a:xfrm>
                          <a:off x="0" y="0"/>
                          <a:ext cx="1508077" cy="648269"/>
                        </a:xfrm>
                        <a:prstGeom prst="rect">
                          <a:avLst/>
                        </a:prstGeom>
                        <a:ln w="3175"/>
                      </wps:spPr>
                      <wps:style>
                        <a:lnRef idx="2">
                          <a:schemeClr val="dk1"/>
                        </a:lnRef>
                        <a:fillRef idx="1">
                          <a:schemeClr val="lt1"/>
                        </a:fillRef>
                        <a:effectRef idx="0">
                          <a:schemeClr val="dk1"/>
                        </a:effectRef>
                        <a:fontRef idx="minor">
                          <a:schemeClr val="dk1"/>
                        </a:fontRef>
                      </wps:style>
                      <wps:txbx>
                        <w:txbxContent>
                          <w:p w:rsidR="00F719EE" w:rsidRPr="006142F6" w:rsidRDefault="00F719EE" w:rsidP="00F719EE">
                            <w:pPr>
                              <w:jc w:val="center"/>
                              <w:rPr>
                                <w:sz w:val="24"/>
                                <w:szCs w:val="24"/>
                              </w:rPr>
                            </w:pPr>
                            <w:r w:rsidRPr="006142F6">
                              <w:rPr>
                                <w:sz w:val="24"/>
                                <w:szCs w:val="24"/>
                              </w:rPr>
                              <w:t xml:space="preserve">E </w:t>
                            </w:r>
                            <w:r>
                              <w:rPr>
                                <w:sz w:val="24"/>
                                <w:szCs w:val="24"/>
                              </w:rPr>
                              <w:t xml:space="preserve">   </w:t>
                            </w:r>
                            <w:r w:rsidRPr="006142F6">
                              <w:rPr>
                                <w:sz w:val="24"/>
                                <w:szCs w:val="24"/>
                              </w:rPr>
                              <w:t>O</w:t>
                            </w:r>
                            <w:r w:rsidRPr="006142F6">
                              <w:rPr>
                                <w:sz w:val="24"/>
                                <w:szCs w:val="24"/>
                                <w:vertAlign w:val="subscript"/>
                              </w:rPr>
                              <w:t xml:space="preserve">1 </w:t>
                            </w:r>
                            <w:r>
                              <w:rPr>
                                <w:sz w:val="24"/>
                                <w:szCs w:val="24"/>
                                <w:vertAlign w:val="subscript"/>
                              </w:rPr>
                              <w:t xml:space="preserve">    </w:t>
                            </w:r>
                            <w:r w:rsidRPr="006142F6">
                              <w:rPr>
                                <w:sz w:val="24"/>
                                <w:szCs w:val="24"/>
                              </w:rPr>
                              <w:t xml:space="preserve">X </w:t>
                            </w:r>
                            <w:r>
                              <w:rPr>
                                <w:sz w:val="24"/>
                                <w:szCs w:val="24"/>
                              </w:rPr>
                              <w:t xml:space="preserve">   </w:t>
                            </w:r>
                            <w:r w:rsidRPr="006142F6">
                              <w:rPr>
                                <w:sz w:val="24"/>
                                <w:szCs w:val="24"/>
                              </w:rPr>
                              <w:t>O</w:t>
                            </w:r>
                            <w:r w:rsidRPr="006142F6">
                              <w:rPr>
                                <w:sz w:val="24"/>
                                <w:szCs w:val="24"/>
                                <w:vertAlign w:val="subscript"/>
                              </w:rPr>
                              <w:t>2</w:t>
                            </w:r>
                          </w:p>
                          <w:p w:rsidR="00F719EE" w:rsidRPr="006142F6" w:rsidRDefault="00F719EE" w:rsidP="00F719EE">
                            <w:pPr>
                              <w:jc w:val="center"/>
                              <w:rPr>
                                <w:sz w:val="24"/>
                                <w:szCs w:val="24"/>
                                <w:vertAlign w:val="subscript"/>
                              </w:rPr>
                            </w:pPr>
                            <w:r>
                              <w:rPr>
                                <w:sz w:val="24"/>
                                <w:szCs w:val="24"/>
                              </w:rPr>
                              <w:t>K    O</w:t>
                            </w:r>
                            <w:r w:rsidRPr="006142F6">
                              <w:rPr>
                                <w:sz w:val="24"/>
                                <w:szCs w:val="24"/>
                                <w:vertAlign w:val="subscript"/>
                              </w:rPr>
                              <w:t>3</w:t>
                            </w:r>
                            <w:r>
                              <w:rPr>
                                <w:sz w:val="24"/>
                                <w:szCs w:val="24"/>
                              </w:rPr>
                              <w:t xml:space="preserve">   X</w:t>
                            </w:r>
                            <w:r w:rsidRPr="006142F6">
                              <w:rPr>
                                <w:sz w:val="24"/>
                                <w:szCs w:val="24"/>
                              </w:rPr>
                              <w:t xml:space="preserve"> </w:t>
                            </w:r>
                            <w:r>
                              <w:rPr>
                                <w:sz w:val="24"/>
                                <w:szCs w:val="24"/>
                              </w:rPr>
                              <w:t xml:space="preserve">   </w:t>
                            </w:r>
                            <w:r w:rsidRPr="006142F6">
                              <w:rPr>
                                <w:sz w:val="24"/>
                                <w:szCs w:val="24"/>
                              </w:rPr>
                              <w:t>O</w:t>
                            </w:r>
                            <w:r w:rsidRPr="006142F6">
                              <w:rPr>
                                <w:sz w:val="24"/>
                                <w:szCs w:val="24"/>
                                <w:vertAlign w:val="subscript"/>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E3C74D" id="Rectangle 2" o:spid="_x0000_s1026" style="position:absolute;left:0;text-align:left;margin-left:162pt;margin-top:87.25pt;width:118.75pt;height:51.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" fillcolor="white [3201]" strokecolor="black [3200]" strokeweight=".25pt">
                <v:textbox>
                  <w:txbxContent>
                    <w:p w:rsidR="00F719EE" w:rsidRPr="006142F6" w:rsidRDefault="00F719EE" w:rsidP="00F719EE">
                      <w:pPr>
                        <w:jc w:val="center"/>
                        <w:rPr>
                          <w:sz w:val="24"/>
                          <w:szCs w:val="24"/>
                        </w:rPr>
                      </w:pPr>
                      <w:r w:rsidRPr="006142F6">
                        <w:rPr>
                          <w:sz w:val="24"/>
                          <w:szCs w:val="24"/>
                        </w:rPr>
                        <w:t xml:space="preserve">E </w:t>
                      </w:r>
                      <w:r>
                        <w:rPr>
                          <w:sz w:val="24"/>
                          <w:szCs w:val="24"/>
                        </w:rPr>
                        <w:t xml:space="preserve">   </w:t>
                      </w:r>
                      <w:r w:rsidRPr="006142F6">
                        <w:rPr>
                          <w:sz w:val="24"/>
                          <w:szCs w:val="24"/>
                        </w:rPr>
                        <w:t>O</w:t>
                      </w:r>
                      <w:r w:rsidRPr="006142F6">
                        <w:rPr>
                          <w:sz w:val="24"/>
                          <w:szCs w:val="24"/>
                          <w:vertAlign w:val="subscript"/>
                        </w:rPr>
                        <w:t xml:space="preserve">1 </w:t>
                      </w:r>
                      <w:r>
                        <w:rPr>
                          <w:sz w:val="24"/>
                          <w:szCs w:val="24"/>
                          <w:vertAlign w:val="subscript"/>
                        </w:rPr>
                        <w:t xml:space="preserve">    </w:t>
                      </w:r>
                      <w:r w:rsidRPr="006142F6">
                        <w:rPr>
                          <w:sz w:val="24"/>
                          <w:szCs w:val="24"/>
                        </w:rPr>
                        <w:t xml:space="preserve">X </w:t>
                      </w:r>
                      <w:r>
                        <w:rPr>
                          <w:sz w:val="24"/>
                          <w:szCs w:val="24"/>
                        </w:rPr>
                        <w:t xml:space="preserve">   </w:t>
                      </w:r>
                      <w:r w:rsidRPr="006142F6">
                        <w:rPr>
                          <w:sz w:val="24"/>
                          <w:szCs w:val="24"/>
                        </w:rPr>
                        <w:t>O</w:t>
                      </w:r>
                      <w:r w:rsidRPr="006142F6">
                        <w:rPr>
                          <w:sz w:val="24"/>
                          <w:szCs w:val="24"/>
                          <w:vertAlign w:val="subscript"/>
                        </w:rPr>
                        <w:t>2</w:t>
                      </w:r>
                    </w:p>
                    <w:p w:rsidR="00F719EE" w:rsidRPr="006142F6" w:rsidRDefault="00F719EE" w:rsidP="00F719EE">
                      <w:pPr>
                        <w:jc w:val="center"/>
                        <w:rPr>
                          <w:sz w:val="24"/>
                          <w:szCs w:val="24"/>
                          <w:vertAlign w:val="subscript"/>
                        </w:rPr>
                      </w:pPr>
                      <w:r>
                        <w:rPr>
                          <w:sz w:val="24"/>
                          <w:szCs w:val="24"/>
                        </w:rPr>
                        <w:t>K    O</w:t>
                      </w:r>
                      <w:r w:rsidRPr="006142F6">
                        <w:rPr>
                          <w:sz w:val="24"/>
                          <w:szCs w:val="24"/>
                          <w:vertAlign w:val="subscript"/>
                        </w:rPr>
                        <w:t>3</w:t>
                      </w:r>
                      <w:r>
                        <w:rPr>
                          <w:sz w:val="24"/>
                          <w:szCs w:val="24"/>
                        </w:rPr>
                        <w:t xml:space="preserve">   X</w:t>
                      </w:r>
                      <w:r w:rsidRPr="006142F6">
                        <w:rPr>
                          <w:sz w:val="24"/>
                          <w:szCs w:val="24"/>
                        </w:rPr>
                        <w:t xml:space="preserve"> </w:t>
                      </w:r>
                      <w:r>
                        <w:rPr>
                          <w:sz w:val="24"/>
                          <w:szCs w:val="24"/>
                        </w:rPr>
                        <w:t xml:space="preserve">   </w:t>
                      </w:r>
                      <w:r w:rsidRPr="006142F6">
                        <w:rPr>
                          <w:sz w:val="24"/>
                          <w:szCs w:val="24"/>
                        </w:rPr>
                        <w:t>O</w:t>
                      </w:r>
                      <w:r w:rsidRPr="006142F6">
                        <w:rPr>
                          <w:sz w:val="24"/>
                          <w:szCs w:val="24"/>
                          <w:vertAlign w:val="subscript"/>
                        </w:rPr>
                        <w:t>4</w:t>
                      </w:r>
                    </w:p>
                  </w:txbxContent>
                </v:textbox>
              </v:rect>
            </w:pict>
          </mc:Fallback>
        </mc:AlternateContent>
      </w:r>
      <w:proofErr w:type="spellStart"/>
      <w:r w:rsidRPr="00F719EE">
        <w:rPr>
          <w:sz w:val="22"/>
          <w:szCs w:val="22"/>
        </w:rPr>
        <w:t>Metode</w:t>
      </w:r>
      <w:proofErr w:type="spellEnd"/>
      <w:r w:rsidRPr="00F719EE">
        <w:rPr>
          <w:sz w:val="22"/>
          <w:szCs w:val="22"/>
        </w:rPr>
        <w:t xml:space="preserve"> </w:t>
      </w:r>
      <w:proofErr w:type="spellStart"/>
      <w:r w:rsidRPr="00F719EE">
        <w:rPr>
          <w:sz w:val="22"/>
          <w:szCs w:val="22"/>
        </w:rPr>
        <w:t>Penelitian</w:t>
      </w:r>
      <w:proofErr w:type="spellEnd"/>
      <w:r w:rsidRPr="00F719EE">
        <w:rPr>
          <w:sz w:val="22"/>
          <w:szCs w:val="22"/>
        </w:rPr>
        <w:t xml:space="preserve"> ini </w:t>
      </w:r>
      <w:proofErr w:type="spellStart"/>
      <w:r w:rsidRPr="00F719EE">
        <w:rPr>
          <w:sz w:val="22"/>
          <w:szCs w:val="22"/>
        </w:rPr>
        <w:t>menggunakan</w:t>
      </w:r>
      <w:proofErr w:type="spellEnd"/>
      <w:r w:rsidRPr="00F719EE">
        <w:rPr>
          <w:sz w:val="22"/>
          <w:szCs w:val="22"/>
        </w:rPr>
        <w:t xml:space="preserve"> </w:t>
      </w:r>
      <w:proofErr w:type="spellStart"/>
      <w:r w:rsidRPr="00F719EE">
        <w:rPr>
          <w:sz w:val="22"/>
          <w:szCs w:val="22"/>
        </w:rPr>
        <w:t>desain</w:t>
      </w:r>
      <w:proofErr w:type="spellEnd"/>
      <w:r w:rsidRPr="00F719EE">
        <w:rPr>
          <w:sz w:val="22"/>
          <w:szCs w:val="22"/>
        </w:rPr>
        <w:t xml:space="preserve"> </w:t>
      </w:r>
      <w:r w:rsidRPr="00F719EE">
        <w:rPr>
          <w:i/>
          <w:sz w:val="22"/>
          <w:szCs w:val="22"/>
        </w:rPr>
        <w:t>Preset Posttest Design</w:t>
      </w:r>
      <w:r w:rsidRPr="00F719EE">
        <w:rPr>
          <w:sz w:val="22"/>
          <w:szCs w:val="22"/>
        </w:rPr>
        <w:t xml:space="preserve">, design </w:t>
      </w:r>
      <w:proofErr w:type="spellStart"/>
      <w:r w:rsidRPr="00F719EE">
        <w:rPr>
          <w:sz w:val="22"/>
          <w:szCs w:val="22"/>
        </w:rPr>
        <w:t>penelitian</w:t>
      </w:r>
      <w:proofErr w:type="spellEnd"/>
      <w:r w:rsidRPr="00F719EE">
        <w:rPr>
          <w:sz w:val="22"/>
          <w:szCs w:val="22"/>
        </w:rPr>
        <w:t xml:space="preserve"> ini </w:t>
      </w:r>
      <w:proofErr w:type="spellStart"/>
      <w:r w:rsidRPr="00F719EE">
        <w:rPr>
          <w:sz w:val="22"/>
          <w:szCs w:val="22"/>
        </w:rPr>
        <w:t>digunakan</w:t>
      </w:r>
      <w:proofErr w:type="spellEnd"/>
      <w:r w:rsidRPr="00F719EE">
        <w:rPr>
          <w:sz w:val="22"/>
          <w:szCs w:val="22"/>
        </w:rPr>
        <w:t xml:space="preserve"> </w:t>
      </w:r>
      <w:proofErr w:type="spellStart"/>
      <w:r w:rsidRPr="00F719EE">
        <w:rPr>
          <w:sz w:val="22"/>
          <w:szCs w:val="22"/>
        </w:rPr>
        <w:t>karena</w:t>
      </w:r>
      <w:proofErr w:type="spellEnd"/>
      <w:r w:rsidRPr="00F719EE">
        <w:rPr>
          <w:sz w:val="22"/>
          <w:szCs w:val="22"/>
        </w:rPr>
        <w:t xml:space="preserve"> </w:t>
      </w:r>
      <w:proofErr w:type="spellStart"/>
      <w:r w:rsidRPr="00F719EE">
        <w:rPr>
          <w:sz w:val="22"/>
          <w:szCs w:val="22"/>
        </w:rPr>
        <w:t>penelitian</w:t>
      </w:r>
      <w:proofErr w:type="spellEnd"/>
      <w:r w:rsidRPr="00F719EE">
        <w:rPr>
          <w:sz w:val="22"/>
          <w:szCs w:val="22"/>
        </w:rPr>
        <w:t xml:space="preserve"> ini </w:t>
      </w:r>
      <w:proofErr w:type="spellStart"/>
      <w:r w:rsidRPr="00F719EE">
        <w:rPr>
          <w:sz w:val="22"/>
          <w:szCs w:val="22"/>
        </w:rPr>
        <w:t>menggunakan</w:t>
      </w:r>
      <w:proofErr w:type="spellEnd"/>
      <w:r w:rsidRPr="00F719EE">
        <w:rPr>
          <w:sz w:val="22"/>
          <w:szCs w:val="22"/>
        </w:rPr>
        <w:t xml:space="preserve"> </w:t>
      </w:r>
      <w:proofErr w:type="spellStart"/>
      <w:r w:rsidRPr="00F719EE">
        <w:rPr>
          <w:sz w:val="22"/>
          <w:szCs w:val="22"/>
        </w:rPr>
        <w:t>kelompok</w:t>
      </w:r>
      <w:proofErr w:type="spellEnd"/>
      <w:r w:rsidRPr="00F719EE">
        <w:rPr>
          <w:sz w:val="22"/>
          <w:szCs w:val="22"/>
        </w:rPr>
        <w:t xml:space="preserve"> </w:t>
      </w:r>
      <w:proofErr w:type="spellStart"/>
      <w:r w:rsidRPr="00F719EE">
        <w:rPr>
          <w:sz w:val="22"/>
          <w:szCs w:val="22"/>
        </w:rPr>
        <w:t>kontrol</w:t>
      </w:r>
      <w:proofErr w:type="spellEnd"/>
      <w:r w:rsidRPr="00F719EE">
        <w:rPr>
          <w:sz w:val="22"/>
          <w:szCs w:val="22"/>
        </w:rPr>
        <w:t xml:space="preserve">, </w:t>
      </w:r>
      <w:proofErr w:type="spellStart"/>
      <w:r w:rsidRPr="00F719EE">
        <w:rPr>
          <w:sz w:val="22"/>
          <w:szCs w:val="22"/>
        </w:rPr>
        <w:t>adanya</w:t>
      </w:r>
      <w:proofErr w:type="spellEnd"/>
      <w:r w:rsidRPr="00F719EE">
        <w:rPr>
          <w:sz w:val="22"/>
          <w:szCs w:val="22"/>
        </w:rPr>
        <w:t xml:space="preserve"> </w:t>
      </w:r>
      <w:proofErr w:type="spellStart"/>
      <w:r w:rsidRPr="00F719EE">
        <w:rPr>
          <w:sz w:val="22"/>
          <w:szCs w:val="22"/>
        </w:rPr>
        <w:t>dua</w:t>
      </w:r>
      <w:proofErr w:type="spellEnd"/>
      <w:r w:rsidRPr="00F719EE">
        <w:rPr>
          <w:sz w:val="22"/>
          <w:szCs w:val="22"/>
        </w:rPr>
        <w:t xml:space="preserve"> </w:t>
      </w:r>
      <w:proofErr w:type="spellStart"/>
      <w:r w:rsidRPr="00F719EE">
        <w:rPr>
          <w:sz w:val="22"/>
          <w:szCs w:val="22"/>
        </w:rPr>
        <w:t>perlakuan</w:t>
      </w:r>
      <w:proofErr w:type="spellEnd"/>
      <w:r w:rsidRPr="00F719EE">
        <w:rPr>
          <w:sz w:val="22"/>
          <w:szCs w:val="22"/>
        </w:rPr>
        <w:t xml:space="preserve"> yang </w:t>
      </w:r>
      <w:proofErr w:type="spellStart"/>
      <w:r w:rsidRPr="00F719EE">
        <w:rPr>
          <w:sz w:val="22"/>
          <w:szCs w:val="22"/>
        </w:rPr>
        <w:t>berbeda</w:t>
      </w:r>
      <w:proofErr w:type="spellEnd"/>
      <w:r w:rsidRPr="00F719EE">
        <w:rPr>
          <w:sz w:val="22"/>
          <w:szCs w:val="22"/>
        </w:rPr>
        <w:t xml:space="preserve"> dan </w:t>
      </w:r>
      <w:proofErr w:type="spellStart"/>
      <w:r w:rsidRPr="00F719EE">
        <w:rPr>
          <w:sz w:val="22"/>
          <w:szCs w:val="22"/>
        </w:rPr>
        <w:t>pengambilan</w:t>
      </w:r>
      <w:proofErr w:type="spellEnd"/>
      <w:r w:rsidRPr="00F719EE">
        <w:rPr>
          <w:sz w:val="22"/>
          <w:szCs w:val="22"/>
        </w:rPr>
        <w:t xml:space="preserve"> </w:t>
      </w:r>
      <w:proofErr w:type="spellStart"/>
      <w:r w:rsidRPr="00F719EE">
        <w:rPr>
          <w:sz w:val="22"/>
          <w:szCs w:val="22"/>
        </w:rPr>
        <w:t>sampel</w:t>
      </w:r>
      <w:proofErr w:type="spellEnd"/>
      <w:r w:rsidRPr="00F719EE">
        <w:rPr>
          <w:sz w:val="22"/>
          <w:szCs w:val="22"/>
        </w:rPr>
        <w:t xml:space="preserve"> </w:t>
      </w:r>
      <w:proofErr w:type="spellStart"/>
      <w:r w:rsidRPr="00F719EE">
        <w:rPr>
          <w:sz w:val="22"/>
          <w:szCs w:val="22"/>
        </w:rPr>
        <w:t>secara</w:t>
      </w:r>
      <w:proofErr w:type="spellEnd"/>
      <w:r w:rsidRPr="00F719EE">
        <w:rPr>
          <w:sz w:val="22"/>
          <w:szCs w:val="22"/>
        </w:rPr>
        <w:t xml:space="preserve"> </w:t>
      </w:r>
      <w:proofErr w:type="spellStart"/>
      <w:r w:rsidRPr="00F719EE">
        <w:rPr>
          <w:sz w:val="22"/>
          <w:szCs w:val="22"/>
        </w:rPr>
        <w:t>acak</w:t>
      </w:r>
      <w:proofErr w:type="spellEnd"/>
      <w:r w:rsidRPr="00F719EE">
        <w:rPr>
          <w:sz w:val="22"/>
          <w:szCs w:val="22"/>
        </w:rPr>
        <w:t xml:space="preserve"> </w:t>
      </w:r>
      <w:proofErr w:type="spellStart"/>
      <w:r w:rsidRPr="00F719EE">
        <w:rPr>
          <w:sz w:val="22"/>
          <w:szCs w:val="22"/>
        </w:rPr>
        <w:t>kelas</w:t>
      </w:r>
      <w:proofErr w:type="spellEnd"/>
      <w:r w:rsidRPr="00F719EE">
        <w:rPr>
          <w:sz w:val="22"/>
          <w:szCs w:val="22"/>
        </w:rPr>
        <w:t xml:space="preserve">. </w:t>
      </w:r>
      <w:proofErr w:type="spellStart"/>
      <w:r w:rsidRPr="00F719EE">
        <w:rPr>
          <w:sz w:val="22"/>
          <w:szCs w:val="22"/>
        </w:rPr>
        <w:t>Tes</w:t>
      </w:r>
      <w:proofErr w:type="spellEnd"/>
      <w:r w:rsidRPr="00F719EE">
        <w:rPr>
          <w:sz w:val="22"/>
          <w:szCs w:val="22"/>
        </w:rPr>
        <w:t xml:space="preserve"> </w:t>
      </w:r>
      <w:proofErr w:type="spellStart"/>
      <w:r w:rsidRPr="00F719EE">
        <w:rPr>
          <w:sz w:val="22"/>
          <w:szCs w:val="22"/>
        </w:rPr>
        <w:t>matematika</w:t>
      </w:r>
      <w:proofErr w:type="spellEnd"/>
      <w:r w:rsidRPr="00F719EE">
        <w:rPr>
          <w:sz w:val="22"/>
          <w:szCs w:val="22"/>
        </w:rPr>
        <w:t xml:space="preserve"> </w:t>
      </w:r>
      <w:proofErr w:type="spellStart"/>
      <w:r w:rsidRPr="00F719EE">
        <w:rPr>
          <w:sz w:val="22"/>
          <w:szCs w:val="22"/>
        </w:rPr>
        <w:t>dilakukan</w:t>
      </w:r>
      <w:proofErr w:type="spellEnd"/>
      <w:r w:rsidRPr="00F719EE">
        <w:rPr>
          <w:sz w:val="22"/>
          <w:szCs w:val="22"/>
        </w:rPr>
        <w:t xml:space="preserve"> </w:t>
      </w:r>
      <w:proofErr w:type="spellStart"/>
      <w:r w:rsidRPr="00F719EE">
        <w:rPr>
          <w:sz w:val="22"/>
          <w:szCs w:val="22"/>
        </w:rPr>
        <w:t>satu</w:t>
      </w:r>
      <w:proofErr w:type="spellEnd"/>
      <w:r w:rsidRPr="00F719EE">
        <w:rPr>
          <w:sz w:val="22"/>
          <w:szCs w:val="22"/>
        </w:rPr>
        <w:t xml:space="preserve"> kali </w:t>
      </w:r>
      <w:proofErr w:type="spellStart"/>
      <w:r w:rsidRPr="00F719EE">
        <w:rPr>
          <w:sz w:val="22"/>
          <w:szCs w:val="22"/>
        </w:rPr>
        <w:t>yaitu</w:t>
      </w:r>
      <w:proofErr w:type="spellEnd"/>
      <w:r w:rsidRPr="00F719EE">
        <w:rPr>
          <w:sz w:val="22"/>
          <w:szCs w:val="22"/>
        </w:rPr>
        <w:t xml:space="preserve"> </w:t>
      </w:r>
      <w:proofErr w:type="spellStart"/>
      <w:r w:rsidRPr="00F719EE">
        <w:rPr>
          <w:sz w:val="22"/>
          <w:szCs w:val="22"/>
        </w:rPr>
        <w:t>sesudah</w:t>
      </w:r>
      <w:proofErr w:type="spellEnd"/>
      <w:r w:rsidRPr="00F719EE">
        <w:rPr>
          <w:sz w:val="22"/>
          <w:szCs w:val="22"/>
        </w:rPr>
        <w:t xml:space="preserve"> proses </w:t>
      </w:r>
      <w:proofErr w:type="spellStart"/>
      <w:r w:rsidRPr="00F719EE">
        <w:rPr>
          <w:sz w:val="22"/>
          <w:szCs w:val="22"/>
        </w:rPr>
        <w:t>pembelajaran</w:t>
      </w:r>
      <w:proofErr w:type="spellEnd"/>
      <w:r w:rsidRPr="00F719EE">
        <w:rPr>
          <w:sz w:val="22"/>
          <w:szCs w:val="22"/>
        </w:rPr>
        <w:t xml:space="preserve"> yang </w:t>
      </w:r>
      <w:proofErr w:type="spellStart"/>
      <w:r w:rsidRPr="00F719EE">
        <w:rPr>
          <w:sz w:val="22"/>
          <w:szCs w:val="22"/>
        </w:rPr>
        <w:t>disebut</w:t>
      </w:r>
      <w:proofErr w:type="spellEnd"/>
      <w:r w:rsidRPr="00F719EE">
        <w:rPr>
          <w:sz w:val="22"/>
          <w:szCs w:val="22"/>
        </w:rPr>
        <w:t xml:space="preserve"> </w:t>
      </w:r>
      <w:proofErr w:type="spellStart"/>
      <w:r w:rsidRPr="00F719EE">
        <w:rPr>
          <w:sz w:val="22"/>
          <w:szCs w:val="22"/>
        </w:rPr>
        <w:t>postes</w:t>
      </w:r>
      <w:proofErr w:type="spellEnd"/>
      <w:r w:rsidRPr="00F719EE">
        <w:rPr>
          <w:sz w:val="22"/>
          <w:szCs w:val="22"/>
        </w:rPr>
        <w:t xml:space="preserve">. </w:t>
      </w:r>
      <w:proofErr w:type="spellStart"/>
      <w:r w:rsidRPr="00F719EE">
        <w:rPr>
          <w:sz w:val="22"/>
          <w:szCs w:val="22"/>
        </w:rPr>
        <w:t>Secara</w:t>
      </w:r>
      <w:proofErr w:type="spellEnd"/>
      <w:r w:rsidRPr="00F719EE">
        <w:rPr>
          <w:sz w:val="22"/>
          <w:szCs w:val="22"/>
        </w:rPr>
        <w:t xml:space="preserve"> </w:t>
      </w:r>
      <w:proofErr w:type="spellStart"/>
      <w:r w:rsidRPr="00F719EE">
        <w:rPr>
          <w:sz w:val="22"/>
          <w:szCs w:val="22"/>
        </w:rPr>
        <w:t>singkat</w:t>
      </w:r>
      <w:proofErr w:type="spellEnd"/>
      <w:r w:rsidRPr="00F719EE">
        <w:rPr>
          <w:sz w:val="22"/>
          <w:szCs w:val="22"/>
        </w:rPr>
        <w:t xml:space="preserve"> </w:t>
      </w:r>
      <w:proofErr w:type="spellStart"/>
      <w:r w:rsidRPr="00F719EE">
        <w:rPr>
          <w:sz w:val="22"/>
          <w:szCs w:val="22"/>
        </w:rPr>
        <w:t>desain</w:t>
      </w:r>
      <w:proofErr w:type="spellEnd"/>
      <w:r w:rsidRPr="00F719EE">
        <w:rPr>
          <w:sz w:val="22"/>
          <w:szCs w:val="22"/>
        </w:rPr>
        <w:t xml:space="preserve"> </w:t>
      </w:r>
      <w:proofErr w:type="spellStart"/>
      <w:r w:rsidRPr="00F719EE">
        <w:rPr>
          <w:sz w:val="22"/>
          <w:szCs w:val="22"/>
        </w:rPr>
        <w:t>penelitian</w:t>
      </w:r>
      <w:proofErr w:type="spellEnd"/>
      <w:r w:rsidRPr="00F719EE">
        <w:rPr>
          <w:sz w:val="22"/>
          <w:szCs w:val="22"/>
        </w:rPr>
        <w:t xml:space="preserve"> </w:t>
      </w:r>
      <w:proofErr w:type="spellStart"/>
      <w:r w:rsidRPr="00F719EE">
        <w:rPr>
          <w:sz w:val="22"/>
          <w:szCs w:val="22"/>
        </w:rPr>
        <w:t>tersebut</w:t>
      </w:r>
      <w:proofErr w:type="spellEnd"/>
      <w:r w:rsidRPr="00F719EE">
        <w:rPr>
          <w:sz w:val="22"/>
          <w:szCs w:val="22"/>
        </w:rPr>
        <w:t xml:space="preserve"> </w:t>
      </w:r>
      <w:proofErr w:type="spellStart"/>
      <w:r w:rsidRPr="00F719EE">
        <w:rPr>
          <w:sz w:val="22"/>
          <w:szCs w:val="22"/>
        </w:rPr>
        <w:t>adalah</w:t>
      </w:r>
      <w:proofErr w:type="spellEnd"/>
      <w:r w:rsidRPr="00F719EE">
        <w:rPr>
          <w:sz w:val="22"/>
          <w:szCs w:val="22"/>
        </w:rPr>
        <w:t xml:space="preserve"> </w:t>
      </w:r>
      <w:proofErr w:type="spellStart"/>
      <w:r w:rsidRPr="00F719EE">
        <w:rPr>
          <w:sz w:val="22"/>
          <w:szCs w:val="22"/>
        </w:rPr>
        <w:t>sebagai</w:t>
      </w:r>
      <w:proofErr w:type="spellEnd"/>
      <w:r w:rsidRPr="00F719EE">
        <w:rPr>
          <w:sz w:val="22"/>
          <w:szCs w:val="22"/>
        </w:rPr>
        <w:t xml:space="preserve"> </w:t>
      </w:r>
      <w:proofErr w:type="spellStart"/>
      <w:r w:rsidRPr="00F719EE">
        <w:rPr>
          <w:sz w:val="22"/>
          <w:szCs w:val="22"/>
        </w:rPr>
        <w:t>berikut</w:t>
      </w:r>
      <w:proofErr w:type="spellEnd"/>
      <w:r w:rsidRPr="00F719EE">
        <w:rPr>
          <w:sz w:val="22"/>
          <w:szCs w:val="22"/>
        </w:rPr>
        <w:t xml:space="preserve">: </w:t>
      </w:r>
    </w:p>
    <w:p w:rsidR="00F719EE" w:rsidRPr="00F719EE" w:rsidRDefault="00F719EE" w:rsidP="00F719EE">
      <w:pPr>
        <w:spacing w:line="360" w:lineRule="auto"/>
        <w:rPr>
          <w:sz w:val="22"/>
          <w:szCs w:val="22"/>
        </w:rPr>
      </w:pPr>
    </w:p>
    <w:p w:rsidR="00F719EE" w:rsidRDefault="00F719EE" w:rsidP="00F719EE">
      <w:pPr>
        <w:spacing w:line="360" w:lineRule="auto"/>
        <w:rPr>
          <w:sz w:val="22"/>
          <w:szCs w:val="22"/>
        </w:rPr>
      </w:pPr>
    </w:p>
    <w:p w:rsidR="00F719EE" w:rsidRPr="00F719EE" w:rsidRDefault="00F719EE" w:rsidP="00F719EE">
      <w:pPr>
        <w:spacing w:line="360" w:lineRule="auto"/>
        <w:rPr>
          <w:sz w:val="22"/>
          <w:szCs w:val="22"/>
        </w:rPr>
      </w:pPr>
      <w:r w:rsidRPr="00F719EE">
        <w:rPr>
          <w:sz w:val="22"/>
          <w:szCs w:val="22"/>
        </w:rPr>
        <w:tab/>
      </w:r>
    </w:p>
    <w:p w:rsidR="00F719EE" w:rsidRPr="00F719EE" w:rsidRDefault="00F719EE" w:rsidP="00F719EE">
      <w:pPr>
        <w:spacing w:line="360" w:lineRule="auto"/>
        <w:rPr>
          <w:sz w:val="22"/>
          <w:szCs w:val="22"/>
        </w:rPr>
      </w:pPr>
      <w:proofErr w:type="spellStart"/>
      <w:proofErr w:type="gramStart"/>
      <w:r w:rsidRPr="00F719EE">
        <w:rPr>
          <w:b/>
          <w:sz w:val="22"/>
          <w:szCs w:val="22"/>
        </w:rPr>
        <w:t>Keterangan</w:t>
      </w:r>
      <w:proofErr w:type="spellEnd"/>
      <w:r w:rsidRPr="00F719EE">
        <w:rPr>
          <w:b/>
          <w:sz w:val="22"/>
          <w:szCs w:val="22"/>
        </w:rPr>
        <w:t xml:space="preserve"> :</w:t>
      </w:r>
      <w:proofErr w:type="gramEnd"/>
    </w:p>
    <w:p w:rsidR="00F719EE" w:rsidRPr="00F719EE" w:rsidRDefault="00F719EE" w:rsidP="00F719EE">
      <w:pPr>
        <w:spacing w:line="360" w:lineRule="auto"/>
        <w:jc w:val="both"/>
        <w:rPr>
          <w:sz w:val="22"/>
          <w:szCs w:val="22"/>
        </w:rPr>
      </w:pPr>
      <w:proofErr w:type="gramStart"/>
      <w:r w:rsidRPr="00F719EE">
        <w:rPr>
          <w:sz w:val="22"/>
          <w:szCs w:val="22"/>
        </w:rPr>
        <w:t>E :</w:t>
      </w:r>
      <w:proofErr w:type="gramEnd"/>
      <w:r w:rsidRPr="00F719EE">
        <w:rPr>
          <w:sz w:val="22"/>
          <w:szCs w:val="22"/>
        </w:rPr>
        <w:t xml:space="preserve"> </w:t>
      </w:r>
      <w:proofErr w:type="spellStart"/>
      <w:r w:rsidRPr="00F719EE">
        <w:rPr>
          <w:sz w:val="22"/>
          <w:szCs w:val="22"/>
        </w:rPr>
        <w:t>Kelompok</w:t>
      </w:r>
      <w:proofErr w:type="spellEnd"/>
      <w:r w:rsidRPr="00F719EE">
        <w:rPr>
          <w:sz w:val="22"/>
          <w:szCs w:val="22"/>
        </w:rPr>
        <w:t xml:space="preserve"> </w:t>
      </w:r>
      <w:proofErr w:type="spellStart"/>
      <w:r w:rsidRPr="00F719EE">
        <w:rPr>
          <w:sz w:val="22"/>
          <w:szCs w:val="22"/>
        </w:rPr>
        <w:t>Eksperimen</w:t>
      </w:r>
      <w:proofErr w:type="spellEnd"/>
    </w:p>
    <w:p w:rsidR="00F719EE" w:rsidRPr="00F719EE" w:rsidRDefault="00F719EE" w:rsidP="00F719EE">
      <w:pPr>
        <w:spacing w:line="360" w:lineRule="auto"/>
        <w:jc w:val="both"/>
        <w:rPr>
          <w:sz w:val="22"/>
          <w:szCs w:val="22"/>
        </w:rPr>
      </w:pPr>
      <w:proofErr w:type="gramStart"/>
      <w:r w:rsidRPr="00F719EE">
        <w:rPr>
          <w:sz w:val="22"/>
          <w:szCs w:val="22"/>
        </w:rPr>
        <w:t>K :</w:t>
      </w:r>
      <w:proofErr w:type="gramEnd"/>
      <w:r w:rsidRPr="00F719EE">
        <w:rPr>
          <w:sz w:val="22"/>
          <w:szCs w:val="22"/>
        </w:rPr>
        <w:t xml:space="preserve"> </w:t>
      </w:r>
      <w:proofErr w:type="spellStart"/>
      <w:r w:rsidRPr="00F719EE">
        <w:rPr>
          <w:sz w:val="22"/>
          <w:szCs w:val="22"/>
        </w:rPr>
        <w:t>Kelompok</w:t>
      </w:r>
      <w:proofErr w:type="spellEnd"/>
      <w:r w:rsidRPr="00F719EE">
        <w:rPr>
          <w:sz w:val="22"/>
          <w:szCs w:val="22"/>
        </w:rPr>
        <w:t xml:space="preserve"> </w:t>
      </w:r>
      <w:proofErr w:type="spellStart"/>
      <w:r w:rsidRPr="00F719EE">
        <w:rPr>
          <w:sz w:val="22"/>
          <w:szCs w:val="22"/>
        </w:rPr>
        <w:t>Kontrol</w:t>
      </w:r>
      <w:proofErr w:type="spellEnd"/>
    </w:p>
    <w:p w:rsidR="00F719EE" w:rsidRPr="00F719EE" w:rsidRDefault="00F719EE" w:rsidP="00F719EE">
      <w:pPr>
        <w:spacing w:line="360" w:lineRule="auto"/>
        <w:ind w:left="284" w:hanging="284"/>
        <w:jc w:val="both"/>
        <w:rPr>
          <w:sz w:val="22"/>
          <w:szCs w:val="22"/>
        </w:rPr>
      </w:pPr>
      <w:r w:rsidRPr="00F719EE">
        <w:rPr>
          <w:sz w:val="22"/>
          <w:szCs w:val="22"/>
        </w:rPr>
        <w:t>O</w:t>
      </w:r>
      <w:r w:rsidRPr="00F719EE">
        <w:rPr>
          <w:sz w:val="22"/>
          <w:szCs w:val="22"/>
          <w:vertAlign w:val="subscript"/>
        </w:rPr>
        <w:t>1</w:t>
      </w:r>
      <w:r w:rsidRPr="00F719EE">
        <w:rPr>
          <w:sz w:val="22"/>
          <w:szCs w:val="22"/>
        </w:rPr>
        <w:t>: Preset (</w:t>
      </w:r>
      <w:proofErr w:type="spellStart"/>
      <w:r w:rsidRPr="00F719EE">
        <w:rPr>
          <w:sz w:val="22"/>
          <w:szCs w:val="22"/>
        </w:rPr>
        <w:t>tes</w:t>
      </w:r>
      <w:proofErr w:type="spellEnd"/>
      <w:r w:rsidRPr="00F719EE">
        <w:rPr>
          <w:sz w:val="22"/>
          <w:szCs w:val="22"/>
        </w:rPr>
        <w:t xml:space="preserve"> </w:t>
      </w:r>
      <w:proofErr w:type="spellStart"/>
      <w:r w:rsidRPr="00F719EE">
        <w:rPr>
          <w:sz w:val="22"/>
          <w:szCs w:val="22"/>
        </w:rPr>
        <w:t>awal</w:t>
      </w:r>
      <w:proofErr w:type="spellEnd"/>
      <w:r w:rsidRPr="00F719EE">
        <w:rPr>
          <w:sz w:val="22"/>
          <w:szCs w:val="22"/>
        </w:rPr>
        <w:t xml:space="preserve">) </w:t>
      </w:r>
      <w:proofErr w:type="spellStart"/>
      <w:r w:rsidRPr="00F719EE">
        <w:rPr>
          <w:sz w:val="22"/>
          <w:szCs w:val="22"/>
        </w:rPr>
        <w:t>dilakukan</w:t>
      </w:r>
      <w:proofErr w:type="spellEnd"/>
      <w:r w:rsidRPr="00F719EE">
        <w:rPr>
          <w:sz w:val="22"/>
          <w:szCs w:val="22"/>
        </w:rPr>
        <w:t xml:space="preserve"> pada </w:t>
      </w:r>
      <w:proofErr w:type="spellStart"/>
      <w:r w:rsidRPr="00F719EE">
        <w:rPr>
          <w:sz w:val="22"/>
          <w:szCs w:val="22"/>
        </w:rPr>
        <w:t>pertemuan</w:t>
      </w:r>
      <w:proofErr w:type="spellEnd"/>
      <w:r w:rsidRPr="00F719EE">
        <w:rPr>
          <w:sz w:val="22"/>
          <w:szCs w:val="22"/>
        </w:rPr>
        <w:t xml:space="preserve"> </w:t>
      </w:r>
      <w:proofErr w:type="spellStart"/>
      <w:r w:rsidRPr="00F719EE">
        <w:rPr>
          <w:sz w:val="22"/>
          <w:szCs w:val="22"/>
        </w:rPr>
        <w:t>pertama</w:t>
      </w:r>
      <w:proofErr w:type="spellEnd"/>
      <w:r w:rsidRPr="00F719EE">
        <w:rPr>
          <w:sz w:val="22"/>
          <w:szCs w:val="22"/>
        </w:rPr>
        <w:t xml:space="preserve"> untuk </w:t>
      </w:r>
      <w:proofErr w:type="spellStart"/>
      <w:r w:rsidRPr="00F719EE">
        <w:rPr>
          <w:sz w:val="22"/>
          <w:szCs w:val="22"/>
        </w:rPr>
        <w:t>mengetahui</w:t>
      </w:r>
      <w:proofErr w:type="spellEnd"/>
      <w:r w:rsidRPr="00F719EE">
        <w:rPr>
          <w:sz w:val="22"/>
          <w:szCs w:val="22"/>
        </w:rPr>
        <w:t xml:space="preserve"> </w:t>
      </w:r>
      <w:proofErr w:type="spellStart"/>
      <w:r w:rsidRPr="00F719EE">
        <w:rPr>
          <w:sz w:val="22"/>
          <w:szCs w:val="22"/>
        </w:rPr>
        <w:t>hasil</w:t>
      </w:r>
      <w:proofErr w:type="spellEnd"/>
      <w:r w:rsidRPr="00F719EE">
        <w:rPr>
          <w:sz w:val="22"/>
          <w:szCs w:val="22"/>
        </w:rPr>
        <w:t xml:space="preserve"> </w:t>
      </w:r>
      <w:proofErr w:type="spellStart"/>
      <w:r w:rsidRPr="00F719EE">
        <w:rPr>
          <w:sz w:val="22"/>
          <w:szCs w:val="22"/>
        </w:rPr>
        <w:t>belajar</w:t>
      </w:r>
      <w:proofErr w:type="spellEnd"/>
      <w:r w:rsidRPr="00F719EE">
        <w:rPr>
          <w:sz w:val="22"/>
          <w:szCs w:val="22"/>
        </w:rPr>
        <w:t xml:space="preserve"> </w:t>
      </w:r>
      <w:proofErr w:type="spellStart"/>
      <w:r w:rsidRPr="00F719EE">
        <w:rPr>
          <w:sz w:val="22"/>
          <w:szCs w:val="22"/>
        </w:rPr>
        <w:t>siswa</w:t>
      </w:r>
      <w:proofErr w:type="spellEnd"/>
      <w:r w:rsidRPr="00F719EE">
        <w:rPr>
          <w:sz w:val="22"/>
          <w:szCs w:val="22"/>
        </w:rPr>
        <w:t xml:space="preserve"> pada </w:t>
      </w:r>
      <w:proofErr w:type="spellStart"/>
      <w:r w:rsidRPr="00F719EE">
        <w:rPr>
          <w:sz w:val="22"/>
          <w:szCs w:val="22"/>
        </w:rPr>
        <w:t>kelas</w:t>
      </w:r>
      <w:proofErr w:type="spellEnd"/>
      <w:r w:rsidRPr="00F719EE">
        <w:rPr>
          <w:sz w:val="22"/>
          <w:szCs w:val="22"/>
        </w:rPr>
        <w:t xml:space="preserve"> </w:t>
      </w:r>
      <w:proofErr w:type="spellStart"/>
      <w:r w:rsidRPr="00F719EE">
        <w:rPr>
          <w:sz w:val="22"/>
          <w:szCs w:val="22"/>
        </w:rPr>
        <w:t>eksperimen</w:t>
      </w:r>
      <w:proofErr w:type="spellEnd"/>
      <w:r w:rsidRPr="00F719EE">
        <w:rPr>
          <w:sz w:val="22"/>
          <w:szCs w:val="22"/>
        </w:rPr>
        <w:t>.</w:t>
      </w:r>
    </w:p>
    <w:p w:rsidR="00F719EE" w:rsidRPr="00F719EE" w:rsidRDefault="00F719EE" w:rsidP="00F719EE">
      <w:pPr>
        <w:spacing w:line="360" w:lineRule="auto"/>
        <w:jc w:val="both"/>
        <w:rPr>
          <w:sz w:val="22"/>
          <w:szCs w:val="22"/>
        </w:rPr>
      </w:pPr>
      <w:r w:rsidRPr="00F719EE">
        <w:rPr>
          <w:sz w:val="22"/>
          <w:szCs w:val="22"/>
        </w:rPr>
        <w:t>O</w:t>
      </w:r>
      <w:r w:rsidRPr="00F719EE">
        <w:rPr>
          <w:sz w:val="22"/>
          <w:szCs w:val="22"/>
          <w:vertAlign w:val="subscript"/>
        </w:rPr>
        <w:t>2</w:t>
      </w:r>
      <w:r w:rsidRPr="00F719EE">
        <w:rPr>
          <w:sz w:val="22"/>
          <w:szCs w:val="22"/>
        </w:rPr>
        <w:t>: Posttest (</w:t>
      </w:r>
      <w:proofErr w:type="spellStart"/>
      <w:r w:rsidRPr="00F719EE">
        <w:rPr>
          <w:sz w:val="22"/>
          <w:szCs w:val="22"/>
        </w:rPr>
        <w:t>tes</w:t>
      </w:r>
      <w:proofErr w:type="spellEnd"/>
      <w:r w:rsidRPr="00F719EE">
        <w:rPr>
          <w:sz w:val="22"/>
          <w:szCs w:val="22"/>
        </w:rPr>
        <w:t xml:space="preserve"> </w:t>
      </w:r>
      <w:proofErr w:type="spellStart"/>
      <w:r w:rsidRPr="00F719EE">
        <w:rPr>
          <w:sz w:val="22"/>
          <w:szCs w:val="22"/>
        </w:rPr>
        <w:t>akhir</w:t>
      </w:r>
      <w:proofErr w:type="spellEnd"/>
      <w:r w:rsidRPr="00F719EE">
        <w:rPr>
          <w:sz w:val="22"/>
          <w:szCs w:val="22"/>
        </w:rPr>
        <w:t xml:space="preserve">) </w:t>
      </w:r>
      <w:proofErr w:type="spellStart"/>
      <w:r w:rsidRPr="00F719EE">
        <w:rPr>
          <w:sz w:val="22"/>
          <w:szCs w:val="22"/>
        </w:rPr>
        <w:t>dilakukan</w:t>
      </w:r>
      <w:proofErr w:type="spellEnd"/>
      <w:r w:rsidRPr="00F719EE">
        <w:rPr>
          <w:sz w:val="22"/>
          <w:szCs w:val="22"/>
        </w:rPr>
        <w:t xml:space="preserve"> pada </w:t>
      </w:r>
      <w:proofErr w:type="spellStart"/>
      <w:r w:rsidRPr="00F719EE">
        <w:rPr>
          <w:sz w:val="22"/>
          <w:szCs w:val="22"/>
        </w:rPr>
        <w:t>akhir</w:t>
      </w:r>
      <w:proofErr w:type="spellEnd"/>
      <w:r w:rsidRPr="00F719EE">
        <w:rPr>
          <w:sz w:val="22"/>
          <w:szCs w:val="22"/>
        </w:rPr>
        <w:t xml:space="preserve"> </w:t>
      </w:r>
      <w:proofErr w:type="spellStart"/>
      <w:r w:rsidRPr="00F719EE">
        <w:rPr>
          <w:sz w:val="22"/>
          <w:szCs w:val="22"/>
        </w:rPr>
        <w:t>pertemuan</w:t>
      </w:r>
      <w:proofErr w:type="spellEnd"/>
      <w:r w:rsidRPr="00F719EE">
        <w:rPr>
          <w:sz w:val="22"/>
          <w:szCs w:val="22"/>
        </w:rPr>
        <w:t xml:space="preserve"> untuk </w:t>
      </w:r>
      <w:proofErr w:type="spellStart"/>
      <w:r w:rsidRPr="00F719EE">
        <w:rPr>
          <w:sz w:val="22"/>
          <w:szCs w:val="22"/>
        </w:rPr>
        <w:t>mengetahui</w:t>
      </w:r>
      <w:proofErr w:type="spellEnd"/>
      <w:r w:rsidRPr="00F719EE">
        <w:rPr>
          <w:sz w:val="22"/>
          <w:szCs w:val="22"/>
        </w:rPr>
        <w:t xml:space="preserve"> </w:t>
      </w:r>
      <w:proofErr w:type="spellStart"/>
      <w:r w:rsidRPr="00F719EE">
        <w:rPr>
          <w:sz w:val="22"/>
          <w:szCs w:val="22"/>
        </w:rPr>
        <w:t>seberapa</w:t>
      </w:r>
      <w:proofErr w:type="spellEnd"/>
      <w:r w:rsidRPr="00F719EE">
        <w:rPr>
          <w:sz w:val="22"/>
          <w:szCs w:val="22"/>
        </w:rPr>
        <w:t xml:space="preserve"> </w:t>
      </w:r>
      <w:proofErr w:type="spellStart"/>
      <w:r w:rsidRPr="00F719EE">
        <w:rPr>
          <w:sz w:val="22"/>
          <w:szCs w:val="22"/>
        </w:rPr>
        <w:t>besar</w:t>
      </w:r>
      <w:proofErr w:type="spellEnd"/>
      <w:r w:rsidRPr="00F719EE">
        <w:rPr>
          <w:sz w:val="22"/>
          <w:szCs w:val="22"/>
        </w:rPr>
        <w:t xml:space="preserve"> </w:t>
      </w:r>
      <w:proofErr w:type="spellStart"/>
      <w:r w:rsidRPr="00F719EE">
        <w:rPr>
          <w:sz w:val="22"/>
          <w:szCs w:val="22"/>
        </w:rPr>
        <w:t>siswa</w:t>
      </w:r>
      <w:proofErr w:type="spellEnd"/>
      <w:r w:rsidRPr="00F719EE">
        <w:rPr>
          <w:sz w:val="22"/>
          <w:szCs w:val="22"/>
        </w:rPr>
        <w:t xml:space="preserve"> </w:t>
      </w:r>
      <w:proofErr w:type="spellStart"/>
      <w:r w:rsidRPr="00F719EE">
        <w:rPr>
          <w:sz w:val="22"/>
          <w:szCs w:val="22"/>
        </w:rPr>
        <w:t>dapat</w:t>
      </w:r>
      <w:proofErr w:type="spellEnd"/>
      <w:r w:rsidRPr="00F719EE">
        <w:rPr>
          <w:sz w:val="22"/>
          <w:szCs w:val="22"/>
        </w:rPr>
        <w:t xml:space="preserve"> </w:t>
      </w:r>
      <w:proofErr w:type="spellStart"/>
      <w:r w:rsidRPr="00F719EE">
        <w:rPr>
          <w:sz w:val="22"/>
          <w:szCs w:val="22"/>
        </w:rPr>
        <w:t>menyerap</w:t>
      </w:r>
      <w:proofErr w:type="spellEnd"/>
      <w:r w:rsidRPr="00F719EE">
        <w:rPr>
          <w:sz w:val="22"/>
          <w:szCs w:val="22"/>
        </w:rPr>
        <w:t xml:space="preserve"> </w:t>
      </w:r>
      <w:proofErr w:type="spellStart"/>
      <w:r w:rsidRPr="00F719EE">
        <w:rPr>
          <w:sz w:val="22"/>
          <w:szCs w:val="22"/>
        </w:rPr>
        <w:t>materi</w:t>
      </w:r>
      <w:proofErr w:type="spellEnd"/>
      <w:r w:rsidRPr="00F719EE">
        <w:rPr>
          <w:sz w:val="22"/>
          <w:szCs w:val="22"/>
        </w:rPr>
        <w:t xml:space="preserve"> yang </w:t>
      </w:r>
      <w:proofErr w:type="spellStart"/>
      <w:r w:rsidRPr="00F719EE">
        <w:rPr>
          <w:sz w:val="22"/>
          <w:szCs w:val="22"/>
        </w:rPr>
        <w:t>telah</w:t>
      </w:r>
      <w:proofErr w:type="spellEnd"/>
      <w:r w:rsidRPr="00F719EE">
        <w:rPr>
          <w:sz w:val="22"/>
          <w:szCs w:val="22"/>
        </w:rPr>
        <w:t xml:space="preserve"> </w:t>
      </w:r>
      <w:proofErr w:type="spellStart"/>
      <w:r w:rsidRPr="00F719EE">
        <w:rPr>
          <w:sz w:val="22"/>
          <w:szCs w:val="22"/>
        </w:rPr>
        <w:t>disampaikan</w:t>
      </w:r>
      <w:proofErr w:type="spellEnd"/>
      <w:r w:rsidRPr="00F719EE">
        <w:rPr>
          <w:sz w:val="22"/>
          <w:szCs w:val="22"/>
        </w:rPr>
        <w:t xml:space="preserve"> dan untuk </w:t>
      </w:r>
      <w:proofErr w:type="spellStart"/>
      <w:r w:rsidRPr="00F719EE">
        <w:rPr>
          <w:sz w:val="22"/>
          <w:szCs w:val="22"/>
        </w:rPr>
        <w:t>mengetahui</w:t>
      </w:r>
      <w:proofErr w:type="spellEnd"/>
      <w:r w:rsidRPr="00F719EE">
        <w:rPr>
          <w:sz w:val="22"/>
          <w:szCs w:val="22"/>
        </w:rPr>
        <w:t xml:space="preserve"> </w:t>
      </w:r>
      <w:proofErr w:type="spellStart"/>
      <w:r w:rsidRPr="00F719EE">
        <w:rPr>
          <w:sz w:val="22"/>
          <w:szCs w:val="22"/>
        </w:rPr>
        <w:t>seberapa</w:t>
      </w:r>
      <w:proofErr w:type="spellEnd"/>
      <w:r w:rsidRPr="00F719EE">
        <w:rPr>
          <w:sz w:val="22"/>
          <w:szCs w:val="22"/>
        </w:rPr>
        <w:t xml:space="preserve"> </w:t>
      </w:r>
      <w:proofErr w:type="spellStart"/>
      <w:r w:rsidRPr="00F719EE">
        <w:rPr>
          <w:sz w:val="22"/>
          <w:szCs w:val="22"/>
        </w:rPr>
        <w:t>efektifnya</w:t>
      </w:r>
      <w:proofErr w:type="spellEnd"/>
      <w:r w:rsidRPr="00F719EE">
        <w:rPr>
          <w:sz w:val="22"/>
          <w:szCs w:val="22"/>
        </w:rPr>
        <w:t xml:space="preserve"> </w:t>
      </w:r>
      <w:proofErr w:type="spellStart"/>
      <w:r w:rsidRPr="00F719EE">
        <w:rPr>
          <w:sz w:val="22"/>
          <w:szCs w:val="22"/>
        </w:rPr>
        <w:t>kemampuan</w:t>
      </w:r>
      <w:proofErr w:type="spellEnd"/>
      <w:r w:rsidRPr="00F719EE">
        <w:rPr>
          <w:sz w:val="22"/>
          <w:szCs w:val="22"/>
        </w:rPr>
        <w:t xml:space="preserve"> </w:t>
      </w:r>
      <w:proofErr w:type="spellStart"/>
      <w:r w:rsidRPr="00F719EE">
        <w:rPr>
          <w:sz w:val="22"/>
          <w:szCs w:val="22"/>
        </w:rPr>
        <w:t>siswa</w:t>
      </w:r>
      <w:proofErr w:type="spellEnd"/>
      <w:r w:rsidRPr="00F719EE">
        <w:rPr>
          <w:sz w:val="22"/>
          <w:szCs w:val="22"/>
        </w:rPr>
        <w:t xml:space="preserve"> pada </w:t>
      </w:r>
      <w:proofErr w:type="spellStart"/>
      <w:r w:rsidRPr="00F719EE">
        <w:rPr>
          <w:sz w:val="22"/>
          <w:szCs w:val="22"/>
        </w:rPr>
        <w:t>kelas</w:t>
      </w:r>
      <w:proofErr w:type="spellEnd"/>
      <w:r w:rsidRPr="00F719EE">
        <w:rPr>
          <w:sz w:val="22"/>
          <w:szCs w:val="22"/>
        </w:rPr>
        <w:t xml:space="preserve"> </w:t>
      </w:r>
      <w:proofErr w:type="spellStart"/>
      <w:r w:rsidRPr="00F719EE">
        <w:rPr>
          <w:sz w:val="22"/>
          <w:szCs w:val="22"/>
        </w:rPr>
        <w:t>eksperimen</w:t>
      </w:r>
      <w:proofErr w:type="spellEnd"/>
      <w:r w:rsidRPr="00F719EE">
        <w:rPr>
          <w:sz w:val="22"/>
          <w:szCs w:val="22"/>
        </w:rPr>
        <w:t>.</w:t>
      </w:r>
    </w:p>
    <w:p w:rsidR="00F719EE" w:rsidRPr="00F719EE" w:rsidRDefault="00F719EE" w:rsidP="00F719EE">
      <w:pPr>
        <w:spacing w:line="360" w:lineRule="auto"/>
        <w:jc w:val="both"/>
        <w:rPr>
          <w:sz w:val="22"/>
          <w:szCs w:val="22"/>
        </w:rPr>
      </w:pPr>
      <w:r w:rsidRPr="00F719EE">
        <w:rPr>
          <w:sz w:val="22"/>
          <w:szCs w:val="22"/>
        </w:rPr>
        <w:t>O</w:t>
      </w:r>
      <w:proofErr w:type="gramStart"/>
      <w:r w:rsidRPr="00F719EE">
        <w:rPr>
          <w:sz w:val="22"/>
          <w:szCs w:val="22"/>
          <w:vertAlign w:val="subscript"/>
        </w:rPr>
        <w:t xml:space="preserve">3 </w:t>
      </w:r>
      <w:r w:rsidRPr="00F719EE">
        <w:rPr>
          <w:sz w:val="22"/>
          <w:szCs w:val="22"/>
        </w:rPr>
        <w:t>:</w:t>
      </w:r>
      <w:proofErr w:type="gramEnd"/>
      <w:r w:rsidRPr="00F719EE">
        <w:rPr>
          <w:sz w:val="22"/>
          <w:szCs w:val="22"/>
        </w:rPr>
        <w:t xml:space="preserve"> Pre-test.</w:t>
      </w:r>
    </w:p>
    <w:p w:rsidR="00F719EE" w:rsidRPr="00F719EE" w:rsidRDefault="00F719EE" w:rsidP="00F719EE">
      <w:pPr>
        <w:spacing w:line="360" w:lineRule="auto"/>
        <w:jc w:val="both"/>
        <w:rPr>
          <w:sz w:val="22"/>
          <w:szCs w:val="22"/>
        </w:rPr>
      </w:pPr>
      <w:r w:rsidRPr="00F719EE">
        <w:rPr>
          <w:sz w:val="22"/>
          <w:szCs w:val="22"/>
        </w:rPr>
        <w:t>O</w:t>
      </w:r>
      <w:proofErr w:type="gramStart"/>
      <w:r w:rsidRPr="00F719EE">
        <w:rPr>
          <w:sz w:val="22"/>
          <w:szCs w:val="22"/>
          <w:vertAlign w:val="subscript"/>
        </w:rPr>
        <w:t xml:space="preserve">4 </w:t>
      </w:r>
      <w:r w:rsidRPr="00F719EE">
        <w:rPr>
          <w:sz w:val="22"/>
          <w:szCs w:val="22"/>
        </w:rPr>
        <w:t>:</w:t>
      </w:r>
      <w:proofErr w:type="gramEnd"/>
      <w:r w:rsidRPr="00F719EE">
        <w:rPr>
          <w:sz w:val="22"/>
          <w:szCs w:val="22"/>
        </w:rPr>
        <w:t xml:space="preserve"> Post-test.</w:t>
      </w:r>
    </w:p>
    <w:p w:rsidR="00F719EE" w:rsidRPr="00F719EE" w:rsidRDefault="00F719EE" w:rsidP="00F719EE">
      <w:pPr>
        <w:spacing w:line="360" w:lineRule="auto"/>
        <w:ind w:firstLine="720"/>
        <w:jc w:val="both"/>
        <w:rPr>
          <w:sz w:val="22"/>
          <w:szCs w:val="22"/>
        </w:rPr>
      </w:pPr>
      <w:r w:rsidRPr="00F719EE">
        <w:rPr>
          <w:sz w:val="22"/>
          <w:szCs w:val="22"/>
        </w:rPr>
        <w:t xml:space="preserve">Pada </w:t>
      </w:r>
      <w:proofErr w:type="spellStart"/>
      <w:r w:rsidRPr="00F719EE">
        <w:rPr>
          <w:sz w:val="22"/>
          <w:szCs w:val="22"/>
        </w:rPr>
        <w:t>saat</w:t>
      </w:r>
      <w:proofErr w:type="spellEnd"/>
      <w:r w:rsidRPr="00F719EE">
        <w:rPr>
          <w:sz w:val="22"/>
          <w:szCs w:val="22"/>
        </w:rPr>
        <w:t xml:space="preserve"> proses </w:t>
      </w:r>
      <w:proofErr w:type="spellStart"/>
      <w:r w:rsidRPr="00F719EE">
        <w:rPr>
          <w:sz w:val="22"/>
          <w:szCs w:val="22"/>
        </w:rPr>
        <w:t>pembelajaran</w:t>
      </w:r>
      <w:proofErr w:type="spellEnd"/>
      <w:r w:rsidRPr="00F719EE">
        <w:rPr>
          <w:sz w:val="22"/>
          <w:szCs w:val="22"/>
        </w:rPr>
        <w:t xml:space="preserve">, </w:t>
      </w:r>
      <w:proofErr w:type="spellStart"/>
      <w:r w:rsidRPr="00F719EE">
        <w:rPr>
          <w:sz w:val="22"/>
          <w:szCs w:val="22"/>
        </w:rPr>
        <w:t>peneliti</w:t>
      </w:r>
      <w:proofErr w:type="spellEnd"/>
      <w:r w:rsidRPr="00F719EE">
        <w:rPr>
          <w:sz w:val="22"/>
          <w:szCs w:val="22"/>
        </w:rPr>
        <w:t xml:space="preserve"> </w:t>
      </w:r>
      <w:proofErr w:type="spellStart"/>
      <w:r w:rsidRPr="00F719EE">
        <w:rPr>
          <w:sz w:val="22"/>
          <w:szCs w:val="22"/>
        </w:rPr>
        <w:t>menggunakan</w:t>
      </w:r>
      <w:proofErr w:type="spellEnd"/>
      <w:r w:rsidRPr="00F719EE">
        <w:rPr>
          <w:sz w:val="22"/>
          <w:szCs w:val="22"/>
        </w:rPr>
        <w:t xml:space="preserve"> </w:t>
      </w:r>
      <w:proofErr w:type="spellStart"/>
      <w:r w:rsidRPr="00F719EE">
        <w:rPr>
          <w:sz w:val="22"/>
          <w:szCs w:val="22"/>
        </w:rPr>
        <w:t>tahap</w:t>
      </w:r>
      <w:proofErr w:type="spellEnd"/>
      <w:r w:rsidRPr="00F719EE">
        <w:rPr>
          <w:sz w:val="22"/>
          <w:szCs w:val="22"/>
        </w:rPr>
        <w:t xml:space="preserve"> </w:t>
      </w:r>
      <w:proofErr w:type="spellStart"/>
      <w:r w:rsidRPr="00F719EE">
        <w:rPr>
          <w:sz w:val="22"/>
          <w:szCs w:val="22"/>
        </w:rPr>
        <w:t>pembelajaran</w:t>
      </w:r>
      <w:proofErr w:type="spellEnd"/>
      <w:r w:rsidRPr="00F719EE">
        <w:rPr>
          <w:sz w:val="22"/>
          <w:szCs w:val="22"/>
        </w:rPr>
        <w:t xml:space="preserve"> </w:t>
      </w:r>
      <w:proofErr w:type="spellStart"/>
      <w:r w:rsidRPr="00F719EE">
        <w:rPr>
          <w:sz w:val="22"/>
          <w:szCs w:val="22"/>
        </w:rPr>
        <w:t>sesuai</w:t>
      </w:r>
      <w:proofErr w:type="spellEnd"/>
      <w:r w:rsidRPr="00F719EE">
        <w:rPr>
          <w:sz w:val="22"/>
          <w:szCs w:val="22"/>
        </w:rPr>
        <w:t xml:space="preserve"> dengan model </w:t>
      </w:r>
      <w:proofErr w:type="spellStart"/>
      <w:r w:rsidRPr="00F719EE">
        <w:rPr>
          <w:sz w:val="22"/>
          <w:szCs w:val="22"/>
        </w:rPr>
        <w:t>model</w:t>
      </w:r>
      <w:proofErr w:type="spellEnd"/>
      <w:r w:rsidRPr="00F719EE">
        <w:rPr>
          <w:sz w:val="22"/>
          <w:szCs w:val="22"/>
        </w:rPr>
        <w:t xml:space="preserve"> </w:t>
      </w:r>
      <w:proofErr w:type="spellStart"/>
      <w:r w:rsidRPr="00F719EE">
        <w:rPr>
          <w:sz w:val="22"/>
          <w:szCs w:val="22"/>
        </w:rPr>
        <w:t>pembelajaran</w:t>
      </w:r>
      <w:proofErr w:type="spellEnd"/>
      <w:r w:rsidRPr="00F719EE">
        <w:rPr>
          <w:sz w:val="22"/>
          <w:szCs w:val="22"/>
        </w:rPr>
        <w:t xml:space="preserve"> </w:t>
      </w:r>
      <w:r w:rsidRPr="00F719EE">
        <w:rPr>
          <w:rFonts w:asciiTheme="majorBidi" w:hAnsiTheme="majorBidi" w:cstheme="majorBidi"/>
          <w:i/>
          <w:iCs/>
          <w:sz w:val="22"/>
          <w:szCs w:val="22"/>
        </w:rPr>
        <w:t>MEA (Means-Ends Analysis)</w:t>
      </w:r>
    </w:p>
    <w:p w:rsidR="00F719EE" w:rsidRPr="00F719EE" w:rsidRDefault="00F719EE" w:rsidP="00F719EE">
      <w:pPr>
        <w:pStyle w:val="Default"/>
        <w:spacing w:line="360" w:lineRule="auto"/>
        <w:ind w:firstLine="709"/>
        <w:jc w:val="both"/>
        <w:rPr>
          <w:rFonts w:asciiTheme="majorBidi" w:hAnsiTheme="majorBidi" w:cstheme="majorBidi"/>
          <w:sz w:val="22"/>
          <w:szCs w:val="22"/>
        </w:rPr>
      </w:pPr>
      <w:r w:rsidRPr="00F719EE">
        <w:rPr>
          <w:rFonts w:asciiTheme="majorBidi" w:hAnsiTheme="majorBidi" w:cstheme="majorBidi"/>
          <w:sz w:val="22"/>
          <w:szCs w:val="22"/>
        </w:rPr>
        <w:t xml:space="preserve">Langkah-langkah MEA melibatkan proses pemecahan masalah dan komunikasi di setiap langkahnya. Pada tahap pertama, pemecahan masalah dituntut untuk membaca dan menafsirkan makna dan masalah. Pada tahap kedua, ia harus mengamati dan membuat dugaan, lalu mengumpulkan informasi. Pada tahap ketiga, siswa dituntut untuk mengkomunikasikan dan menjelaskan pemikirannya tentang ide matematika, menggunakan bahasa matematika untuk </w:t>
      </w:r>
      <w:r w:rsidRPr="00F719EE">
        <w:rPr>
          <w:rFonts w:asciiTheme="majorBidi" w:hAnsiTheme="majorBidi" w:cstheme="majorBidi"/>
          <w:sz w:val="22"/>
          <w:szCs w:val="22"/>
        </w:rPr>
        <w:lastRenderedPageBreak/>
        <w:t xml:space="preserve">menyajikan ide yang menggambarkan hubungan dan pembuatan model (Juanda, 2014:106). Untuk mencapai </w:t>
      </w:r>
      <w:r w:rsidRPr="00F719EE">
        <w:rPr>
          <w:rFonts w:asciiTheme="majorBidi" w:hAnsiTheme="majorBidi" w:cstheme="majorBidi"/>
          <w:i/>
          <w:iCs/>
          <w:sz w:val="22"/>
          <w:szCs w:val="22"/>
        </w:rPr>
        <w:t xml:space="preserve">goal state </w:t>
      </w:r>
      <w:r w:rsidRPr="00F719EE">
        <w:rPr>
          <w:rFonts w:asciiTheme="majorBidi" w:hAnsiTheme="majorBidi" w:cstheme="majorBidi"/>
          <w:sz w:val="22"/>
          <w:szCs w:val="22"/>
        </w:rPr>
        <w:t>dibutuhkan beberapa tahapan, antara lain:</w:t>
      </w:r>
    </w:p>
    <w:p w:rsidR="00F719EE" w:rsidRPr="00F719EE" w:rsidRDefault="00F719EE" w:rsidP="00F719EE">
      <w:pPr>
        <w:pStyle w:val="Default"/>
        <w:numPr>
          <w:ilvl w:val="0"/>
          <w:numId w:val="3"/>
        </w:numPr>
        <w:spacing w:line="360" w:lineRule="auto"/>
        <w:ind w:left="284" w:hanging="284"/>
        <w:jc w:val="both"/>
        <w:rPr>
          <w:rFonts w:asciiTheme="majorBidi" w:hAnsiTheme="majorBidi" w:cstheme="majorBidi"/>
          <w:sz w:val="22"/>
          <w:szCs w:val="22"/>
        </w:rPr>
      </w:pPr>
      <w:r w:rsidRPr="00F719EE">
        <w:rPr>
          <w:rFonts w:asciiTheme="majorBidi" w:hAnsiTheme="majorBidi" w:cstheme="majorBidi"/>
          <w:sz w:val="22"/>
          <w:szCs w:val="22"/>
        </w:rPr>
        <w:t xml:space="preserve">Identifikasi perbedaan antara </w:t>
      </w:r>
      <w:r w:rsidRPr="00F719EE">
        <w:rPr>
          <w:rFonts w:asciiTheme="majorBidi" w:hAnsiTheme="majorBidi" w:cstheme="majorBidi"/>
          <w:i/>
          <w:iCs/>
          <w:sz w:val="22"/>
          <w:szCs w:val="22"/>
        </w:rPr>
        <w:t xml:space="preserve">Current State </w:t>
      </w:r>
      <w:r w:rsidRPr="00F719EE">
        <w:rPr>
          <w:rFonts w:asciiTheme="majorBidi" w:hAnsiTheme="majorBidi" w:cstheme="majorBidi"/>
          <w:sz w:val="22"/>
          <w:szCs w:val="22"/>
        </w:rPr>
        <w:t xml:space="preserve">dan </w:t>
      </w:r>
      <w:r w:rsidRPr="00F719EE">
        <w:rPr>
          <w:rFonts w:asciiTheme="majorBidi" w:hAnsiTheme="majorBidi" w:cstheme="majorBidi"/>
          <w:i/>
          <w:iCs/>
          <w:sz w:val="22"/>
          <w:szCs w:val="22"/>
        </w:rPr>
        <w:t>Goal State</w:t>
      </w:r>
      <w:r w:rsidRPr="00F719EE">
        <w:rPr>
          <w:rFonts w:asciiTheme="majorBidi" w:hAnsiTheme="majorBidi" w:cstheme="majorBidi"/>
          <w:sz w:val="22"/>
          <w:szCs w:val="22"/>
        </w:rPr>
        <w:t xml:space="preserve">. </w:t>
      </w:r>
    </w:p>
    <w:p w:rsidR="00F719EE" w:rsidRPr="00F719EE" w:rsidRDefault="00F719EE" w:rsidP="00F719EE">
      <w:pPr>
        <w:pStyle w:val="Default"/>
        <w:spacing w:line="360" w:lineRule="auto"/>
        <w:ind w:left="284"/>
        <w:jc w:val="both"/>
        <w:rPr>
          <w:rFonts w:asciiTheme="majorBidi" w:hAnsiTheme="majorBidi" w:cstheme="majorBidi"/>
          <w:sz w:val="22"/>
          <w:szCs w:val="22"/>
        </w:rPr>
      </w:pPr>
      <w:r w:rsidRPr="00F719EE">
        <w:rPr>
          <w:rFonts w:asciiTheme="majorBidi" w:hAnsiTheme="majorBidi" w:cstheme="majorBidi"/>
          <w:sz w:val="22"/>
          <w:szCs w:val="22"/>
        </w:rPr>
        <w:t xml:space="preserve">Pada tahap ini, pemahaman dan pengetahuan konsep dasar matematika yang terdapat dalam permasalahan matematika yang disajikan dituntut oleh siswa. Dengan modal konsep, siswa dapat melihat sekecil apapun perbedaan yang terdapat antara </w:t>
      </w:r>
      <w:r w:rsidRPr="00F719EE">
        <w:rPr>
          <w:rFonts w:asciiTheme="majorBidi" w:hAnsiTheme="majorBidi" w:cstheme="majorBidi"/>
          <w:i/>
          <w:iCs/>
          <w:sz w:val="22"/>
          <w:szCs w:val="22"/>
        </w:rPr>
        <w:t xml:space="preserve">current state </w:t>
      </w:r>
      <w:r w:rsidRPr="00F719EE">
        <w:rPr>
          <w:rFonts w:asciiTheme="majorBidi" w:hAnsiTheme="majorBidi" w:cstheme="majorBidi"/>
          <w:sz w:val="22"/>
          <w:szCs w:val="22"/>
        </w:rPr>
        <w:t xml:space="preserve">dan </w:t>
      </w:r>
      <w:r w:rsidRPr="00F719EE">
        <w:rPr>
          <w:rFonts w:asciiTheme="majorBidi" w:hAnsiTheme="majorBidi" w:cstheme="majorBidi"/>
          <w:i/>
          <w:iCs/>
          <w:sz w:val="22"/>
          <w:szCs w:val="22"/>
        </w:rPr>
        <w:t>goal state</w:t>
      </w:r>
      <w:r w:rsidRPr="00F719EE">
        <w:rPr>
          <w:rFonts w:asciiTheme="majorBidi" w:hAnsiTheme="majorBidi" w:cstheme="majorBidi"/>
          <w:sz w:val="22"/>
          <w:szCs w:val="22"/>
        </w:rPr>
        <w:t xml:space="preserve">. </w:t>
      </w:r>
    </w:p>
    <w:p w:rsidR="00F719EE" w:rsidRPr="00F719EE" w:rsidRDefault="00F719EE" w:rsidP="00F719EE">
      <w:pPr>
        <w:pStyle w:val="Default"/>
        <w:numPr>
          <w:ilvl w:val="0"/>
          <w:numId w:val="3"/>
        </w:numPr>
        <w:spacing w:line="360" w:lineRule="auto"/>
        <w:ind w:left="284" w:hanging="284"/>
        <w:jc w:val="both"/>
        <w:rPr>
          <w:rFonts w:asciiTheme="majorBidi" w:hAnsiTheme="majorBidi" w:cstheme="majorBidi"/>
          <w:sz w:val="22"/>
          <w:szCs w:val="22"/>
        </w:rPr>
      </w:pPr>
      <w:r w:rsidRPr="00F719EE">
        <w:rPr>
          <w:rFonts w:asciiTheme="majorBidi" w:hAnsiTheme="majorBidi" w:cstheme="majorBidi"/>
          <w:sz w:val="22"/>
          <w:szCs w:val="22"/>
        </w:rPr>
        <w:t xml:space="preserve">Organisasi </w:t>
      </w:r>
      <w:r w:rsidRPr="00F719EE">
        <w:rPr>
          <w:rFonts w:asciiTheme="majorBidi" w:hAnsiTheme="majorBidi" w:cstheme="majorBidi"/>
          <w:i/>
          <w:iCs/>
          <w:sz w:val="22"/>
          <w:szCs w:val="22"/>
        </w:rPr>
        <w:t xml:space="preserve">subgoals </w:t>
      </w:r>
      <w:r w:rsidRPr="00F719EE">
        <w:rPr>
          <w:rFonts w:asciiTheme="majorBidi" w:hAnsiTheme="majorBidi" w:cstheme="majorBidi"/>
          <w:sz w:val="22"/>
          <w:szCs w:val="22"/>
        </w:rPr>
        <w:t xml:space="preserve">pada saat ini, </w:t>
      </w:r>
    </w:p>
    <w:p w:rsidR="00F719EE" w:rsidRPr="00F719EE" w:rsidRDefault="00F719EE" w:rsidP="00F719EE">
      <w:pPr>
        <w:pStyle w:val="Default"/>
        <w:spacing w:line="360" w:lineRule="auto"/>
        <w:ind w:left="284"/>
        <w:jc w:val="both"/>
        <w:rPr>
          <w:rFonts w:asciiTheme="majorBidi" w:hAnsiTheme="majorBidi" w:cstheme="majorBidi"/>
          <w:sz w:val="22"/>
          <w:szCs w:val="22"/>
        </w:rPr>
      </w:pPr>
      <w:r w:rsidRPr="00F719EE">
        <w:rPr>
          <w:rFonts w:asciiTheme="majorBidi" w:hAnsiTheme="majorBidi" w:cstheme="majorBidi"/>
          <w:sz w:val="22"/>
          <w:szCs w:val="22"/>
        </w:rPr>
        <w:t xml:space="preserve">Siswa diharuskan untuk menyusun </w:t>
      </w:r>
      <w:r w:rsidRPr="00F719EE">
        <w:rPr>
          <w:rFonts w:asciiTheme="majorBidi" w:hAnsiTheme="majorBidi" w:cstheme="majorBidi"/>
          <w:i/>
          <w:iCs/>
          <w:sz w:val="22"/>
          <w:szCs w:val="22"/>
        </w:rPr>
        <w:t xml:space="preserve">subgoals </w:t>
      </w:r>
      <w:r w:rsidRPr="00F719EE">
        <w:rPr>
          <w:rFonts w:asciiTheme="majorBidi" w:hAnsiTheme="majorBidi" w:cstheme="majorBidi"/>
          <w:sz w:val="22"/>
          <w:szCs w:val="22"/>
        </w:rPr>
        <w:t xml:space="preserve">dalam rangka menyelesaikan sebuah masalah. Pemecahan masalah yang bertahap dan kontinu sampai </w:t>
      </w:r>
      <w:r w:rsidRPr="00F719EE">
        <w:rPr>
          <w:rFonts w:asciiTheme="majorBidi" w:hAnsiTheme="majorBidi" w:cstheme="majorBidi"/>
          <w:i/>
          <w:iCs/>
          <w:sz w:val="22"/>
          <w:szCs w:val="22"/>
        </w:rPr>
        <w:t xml:space="preserve">goal state </w:t>
      </w:r>
      <w:r w:rsidRPr="00F719EE">
        <w:rPr>
          <w:rFonts w:asciiTheme="majorBidi" w:hAnsiTheme="majorBidi" w:cstheme="majorBidi"/>
          <w:sz w:val="22"/>
          <w:szCs w:val="22"/>
        </w:rPr>
        <w:t xml:space="preserve">dapat tercapai agar siswa lebih fokus dalam penyusunan ini. </w:t>
      </w:r>
    </w:p>
    <w:p w:rsidR="00F719EE" w:rsidRPr="00F719EE" w:rsidRDefault="00F719EE" w:rsidP="00F719EE">
      <w:pPr>
        <w:pStyle w:val="Default"/>
        <w:numPr>
          <w:ilvl w:val="0"/>
          <w:numId w:val="3"/>
        </w:numPr>
        <w:spacing w:line="360" w:lineRule="auto"/>
        <w:ind w:left="284" w:hanging="284"/>
        <w:jc w:val="both"/>
        <w:rPr>
          <w:rFonts w:asciiTheme="majorBidi" w:hAnsiTheme="majorBidi" w:cstheme="majorBidi"/>
          <w:sz w:val="22"/>
          <w:szCs w:val="22"/>
        </w:rPr>
      </w:pPr>
      <w:r w:rsidRPr="00F719EE">
        <w:rPr>
          <w:rFonts w:asciiTheme="majorBidi" w:hAnsiTheme="majorBidi" w:cstheme="majorBidi"/>
          <w:sz w:val="22"/>
          <w:szCs w:val="22"/>
        </w:rPr>
        <w:t xml:space="preserve">Pemilihan Operator atau Solusi </w:t>
      </w:r>
    </w:p>
    <w:p w:rsidR="00F719EE" w:rsidRPr="00F719EE" w:rsidRDefault="00F719EE" w:rsidP="00F719EE">
      <w:pPr>
        <w:autoSpaceDE w:val="0"/>
        <w:autoSpaceDN w:val="0"/>
        <w:adjustRightInd w:val="0"/>
        <w:spacing w:line="360" w:lineRule="auto"/>
        <w:ind w:left="284"/>
        <w:jc w:val="both"/>
        <w:rPr>
          <w:rFonts w:asciiTheme="majorBidi" w:eastAsiaTheme="minorHAnsi" w:hAnsiTheme="majorBidi" w:cstheme="majorBidi"/>
          <w:sz w:val="22"/>
          <w:szCs w:val="22"/>
        </w:rPr>
      </w:pPr>
      <w:r w:rsidRPr="00F719EE">
        <w:rPr>
          <w:rFonts w:asciiTheme="majorBidi" w:hAnsiTheme="majorBidi" w:cstheme="majorBidi"/>
          <w:sz w:val="22"/>
          <w:szCs w:val="22"/>
        </w:rPr>
        <w:t xml:space="preserve">Pada </w:t>
      </w:r>
      <w:proofErr w:type="spellStart"/>
      <w:r w:rsidRPr="00F719EE">
        <w:rPr>
          <w:rFonts w:asciiTheme="majorBidi" w:hAnsiTheme="majorBidi" w:cstheme="majorBidi"/>
          <w:sz w:val="22"/>
          <w:szCs w:val="22"/>
        </w:rPr>
        <w:t>tahapan</w:t>
      </w:r>
      <w:proofErr w:type="spellEnd"/>
      <w:r w:rsidRPr="00F719EE">
        <w:rPr>
          <w:rFonts w:asciiTheme="majorBidi" w:hAnsiTheme="majorBidi" w:cstheme="majorBidi"/>
          <w:sz w:val="22"/>
          <w:szCs w:val="22"/>
        </w:rPr>
        <w:t xml:space="preserve"> ini, </w:t>
      </w:r>
      <w:proofErr w:type="spellStart"/>
      <w:r w:rsidRPr="00F719EE">
        <w:rPr>
          <w:rFonts w:asciiTheme="majorBidi" w:hAnsiTheme="majorBidi" w:cstheme="majorBidi"/>
          <w:sz w:val="22"/>
          <w:szCs w:val="22"/>
        </w:rPr>
        <w:t>setelah</w:t>
      </w:r>
      <w:proofErr w:type="spellEnd"/>
      <w:r w:rsidRPr="00F719EE">
        <w:rPr>
          <w:rFonts w:asciiTheme="majorBidi" w:hAnsiTheme="majorBidi" w:cstheme="majorBidi"/>
          <w:sz w:val="22"/>
          <w:szCs w:val="22"/>
        </w:rPr>
        <w:t xml:space="preserve"> </w:t>
      </w:r>
      <w:r w:rsidRPr="00F719EE">
        <w:rPr>
          <w:rFonts w:asciiTheme="majorBidi" w:hAnsiTheme="majorBidi" w:cstheme="majorBidi"/>
          <w:i/>
          <w:iCs/>
          <w:sz w:val="22"/>
          <w:szCs w:val="22"/>
        </w:rPr>
        <w:t xml:space="preserve">subgoals </w:t>
      </w:r>
      <w:proofErr w:type="spellStart"/>
      <w:r w:rsidRPr="00F719EE">
        <w:rPr>
          <w:rFonts w:asciiTheme="majorBidi" w:hAnsiTheme="majorBidi" w:cstheme="majorBidi"/>
          <w:sz w:val="22"/>
          <w:szCs w:val="22"/>
        </w:rPr>
        <w:t>terbentuk</w:t>
      </w:r>
      <w:proofErr w:type="spellEnd"/>
      <w:r w:rsidRPr="00F719EE">
        <w:rPr>
          <w:rFonts w:asciiTheme="majorBidi" w:hAnsiTheme="majorBidi" w:cstheme="majorBidi"/>
          <w:sz w:val="22"/>
          <w:szCs w:val="22"/>
        </w:rPr>
        <w:t xml:space="preserve">, </w:t>
      </w:r>
      <w:proofErr w:type="spellStart"/>
      <w:r w:rsidRPr="00F719EE">
        <w:rPr>
          <w:rFonts w:asciiTheme="majorBidi" w:hAnsiTheme="majorBidi" w:cstheme="majorBidi"/>
          <w:sz w:val="22"/>
          <w:szCs w:val="22"/>
        </w:rPr>
        <w:t>siswa</w:t>
      </w:r>
      <w:proofErr w:type="spellEnd"/>
      <w:r w:rsidRPr="00F719EE">
        <w:rPr>
          <w:rFonts w:asciiTheme="majorBidi" w:hAnsiTheme="majorBidi" w:cstheme="majorBidi"/>
          <w:sz w:val="22"/>
          <w:szCs w:val="22"/>
        </w:rPr>
        <w:t xml:space="preserve"> </w:t>
      </w:r>
      <w:proofErr w:type="spellStart"/>
      <w:r w:rsidRPr="00F719EE">
        <w:rPr>
          <w:rFonts w:asciiTheme="majorBidi" w:hAnsiTheme="majorBidi" w:cstheme="majorBidi"/>
          <w:sz w:val="22"/>
          <w:szCs w:val="22"/>
        </w:rPr>
        <w:t>ditekankan</w:t>
      </w:r>
      <w:proofErr w:type="spellEnd"/>
      <w:r w:rsidRPr="00F719EE">
        <w:rPr>
          <w:rFonts w:asciiTheme="majorBidi" w:hAnsiTheme="majorBidi" w:cstheme="majorBidi"/>
          <w:sz w:val="22"/>
          <w:szCs w:val="22"/>
        </w:rPr>
        <w:t xml:space="preserve"> untuk </w:t>
      </w:r>
      <w:proofErr w:type="spellStart"/>
      <w:r w:rsidRPr="00F719EE">
        <w:rPr>
          <w:rFonts w:asciiTheme="majorBidi" w:hAnsiTheme="majorBidi" w:cstheme="majorBidi"/>
          <w:sz w:val="22"/>
          <w:szCs w:val="22"/>
        </w:rPr>
        <w:t>menentukan</w:t>
      </w:r>
      <w:proofErr w:type="spellEnd"/>
      <w:r w:rsidRPr="00F719EE">
        <w:rPr>
          <w:rFonts w:asciiTheme="majorBidi" w:hAnsiTheme="majorBidi" w:cstheme="majorBidi"/>
          <w:sz w:val="22"/>
          <w:szCs w:val="22"/>
        </w:rPr>
        <w:t xml:space="preserve"> </w:t>
      </w:r>
      <w:proofErr w:type="spellStart"/>
      <w:r w:rsidRPr="00F719EE">
        <w:rPr>
          <w:rFonts w:asciiTheme="majorBidi" w:hAnsiTheme="majorBidi" w:cstheme="majorBidi"/>
          <w:sz w:val="22"/>
          <w:szCs w:val="22"/>
        </w:rPr>
        <w:t>bagaimana</w:t>
      </w:r>
      <w:proofErr w:type="spellEnd"/>
      <w:r w:rsidRPr="00F719EE">
        <w:rPr>
          <w:rFonts w:asciiTheme="majorBidi" w:hAnsiTheme="majorBidi" w:cstheme="majorBidi"/>
          <w:sz w:val="22"/>
          <w:szCs w:val="22"/>
        </w:rPr>
        <w:t xml:space="preserve"> </w:t>
      </w:r>
      <w:proofErr w:type="spellStart"/>
      <w:r w:rsidRPr="00F719EE">
        <w:rPr>
          <w:rFonts w:asciiTheme="majorBidi" w:hAnsiTheme="majorBidi" w:cstheme="majorBidi"/>
          <w:sz w:val="22"/>
          <w:szCs w:val="22"/>
        </w:rPr>
        <w:t>konsep</w:t>
      </w:r>
      <w:proofErr w:type="spellEnd"/>
      <w:r w:rsidRPr="00F719EE">
        <w:rPr>
          <w:rFonts w:asciiTheme="majorBidi" w:hAnsiTheme="majorBidi" w:cstheme="majorBidi"/>
          <w:sz w:val="22"/>
          <w:szCs w:val="22"/>
        </w:rPr>
        <w:t xml:space="preserve"> dan operator yang </w:t>
      </w:r>
      <w:proofErr w:type="spellStart"/>
      <w:r w:rsidRPr="00F719EE">
        <w:rPr>
          <w:rFonts w:asciiTheme="majorBidi" w:hAnsiTheme="majorBidi" w:cstheme="majorBidi"/>
          <w:sz w:val="22"/>
          <w:szCs w:val="22"/>
        </w:rPr>
        <w:t>tepat</w:t>
      </w:r>
      <w:proofErr w:type="spellEnd"/>
      <w:r w:rsidRPr="00F719EE">
        <w:rPr>
          <w:rFonts w:asciiTheme="majorBidi" w:hAnsiTheme="majorBidi" w:cstheme="majorBidi"/>
          <w:sz w:val="22"/>
          <w:szCs w:val="22"/>
        </w:rPr>
        <w:t xml:space="preserve"> </w:t>
      </w:r>
      <w:proofErr w:type="spellStart"/>
      <w:r w:rsidRPr="00F719EE">
        <w:rPr>
          <w:rFonts w:asciiTheme="majorBidi" w:hAnsiTheme="majorBidi" w:cstheme="majorBidi"/>
          <w:sz w:val="22"/>
          <w:szCs w:val="22"/>
        </w:rPr>
        <w:t>dalam</w:t>
      </w:r>
      <w:proofErr w:type="spellEnd"/>
      <w:r w:rsidRPr="00F719EE">
        <w:rPr>
          <w:rFonts w:asciiTheme="majorBidi" w:hAnsiTheme="majorBidi" w:cstheme="majorBidi"/>
          <w:sz w:val="22"/>
          <w:szCs w:val="22"/>
        </w:rPr>
        <w:t xml:space="preserve"> </w:t>
      </w:r>
      <w:proofErr w:type="spellStart"/>
      <w:r w:rsidRPr="00F719EE">
        <w:rPr>
          <w:rFonts w:asciiTheme="majorBidi" w:hAnsiTheme="majorBidi" w:cstheme="majorBidi"/>
          <w:sz w:val="22"/>
          <w:szCs w:val="22"/>
        </w:rPr>
        <w:t>memecahkan</w:t>
      </w:r>
      <w:proofErr w:type="spellEnd"/>
      <w:r w:rsidRPr="00F719EE">
        <w:rPr>
          <w:rFonts w:asciiTheme="majorBidi" w:hAnsiTheme="majorBidi" w:cstheme="majorBidi"/>
          <w:sz w:val="22"/>
          <w:szCs w:val="22"/>
        </w:rPr>
        <w:t xml:space="preserve"> subgoals </w:t>
      </w:r>
      <w:proofErr w:type="spellStart"/>
      <w:r w:rsidRPr="00F719EE">
        <w:rPr>
          <w:rFonts w:asciiTheme="majorBidi" w:hAnsiTheme="majorBidi" w:cstheme="majorBidi"/>
          <w:sz w:val="22"/>
          <w:szCs w:val="22"/>
        </w:rPr>
        <w:t>tersebut</w:t>
      </w:r>
      <w:proofErr w:type="spellEnd"/>
      <w:r w:rsidRPr="00F719EE">
        <w:rPr>
          <w:rFonts w:asciiTheme="majorBidi" w:hAnsiTheme="majorBidi" w:cstheme="majorBidi"/>
          <w:sz w:val="22"/>
          <w:szCs w:val="22"/>
        </w:rPr>
        <w:t xml:space="preserve">. </w:t>
      </w:r>
      <w:proofErr w:type="spellStart"/>
      <w:r w:rsidRPr="00F719EE">
        <w:rPr>
          <w:rFonts w:asciiTheme="majorBidi" w:hAnsiTheme="majorBidi" w:cstheme="majorBidi"/>
          <w:sz w:val="22"/>
          <w:szCs w:val="22"/>
        </w:rPr>
        <w:t>Terpecahkannya</w:t>
      </w:r>
      <w:proofErr w:type="spellEnd"/>
      <w:r w:rsidRPr="00F719EE">
        <w:rPr>
          <w:rFonts w:asciiTheme="majorBidi" w:hAnsiTheme="majorBidi" w:cstheme="majorBidi"/>
          <w:sz w:val="22"/>
          <w:szCs w:val="22"/>
        </w:rPr>
        <w:t xml:space="preserve"> </w:t>
      </w:r>
      <w:r w:rsidRPr="00F719EE">
        <w:rPr>
          <w:rFonts w:asciiTheme="majorBidi" w:hAnsiTheme="majorBidi" w:cstheme="majorBidi"/>
          <w:i/>
          <w:iCs/>
          <w:sz w:val="22"/>
          <w:szCs w:val="22"/>
        </w:rPr>
        <w:t xml:space="preserve">subgoals </w:t>
      </w:r>
      <w:proofErr w:type="spellStart"/>
      <w:r w:rsidRPr="00F719EE">
        <w:rPr>
          <w:rFonts w:asciiTheme="majorBidi" w:hAnsiTheme="majorBidi" w:cstheme="majorBidi"/>
          <w:sz w:val="22"/>
          <w:szCs w:val="22"/>
        </w:rPr>
        <w:t>akan</w:t>
      </w:r>
      <w:proofErr w:type="spellEnd"/>
      <w:r w:rsidRPr="00F719EE">
        <w:rPr>
          <w:rFonts w:asciiTheme="majorBidi" w:hAnsiTheme="majorBidi" w:cstheme="majorBidi"/>
          <w:sz w:val="22"/>
          <w:szCs w:val="22"/>
        </w:rPr>
        <w:t xml:space="preserve"> </w:t>
      </w:r>
      <w:proofErr w:type="spellStart"/>
      <w:r w:rsidRPr="00F719EE">
        <w:rPr>
          <w:rFonts w:asciiTheme="majorBidi" w:hAnsiTheme="majorBidi" w:cstheme="majorBidi"/>
          <w:sz w:val="22"/>
          <w:szCs w:val="22"/>
        </w:rPr>
        <w:t>menentukan</w:t>
      </w:r>
      <w:proofErr w:type="spellEnd"/>
      <w:r w:rsidRPr="00F719EE">
        <w:rPr>
          <w:rFonts w:asciiTheme="majorBidi" w:hAnsiTheme="majorBidi" w:cstheme="majorBidi"/>
          <w:sz w:val="22"/>
          <w:szCs w:val="22"/>
        </w:rPr>
        <w:t xml:space="preserve"> </w:t>
      </w:r>
      <w:proofErr w:type="spellStart"/>
      <w:r w:rsidRPr="00F719EE">
        <w:rPr>
          <w:rFonts w:asciiTheme="majorBidi" w:hAnsiTheme="majorBidi" w:cstheme="majorBidi"/>
          <w:sz w:val="22"/>
          <w:szCs w:val="22"/>
        </w:rPr>
        <w:t>pemecahan</w:t>
      </w:r>
      <w:proofErr w:type="spellEnd"/>
      <w:r w:rsidRPr="00F719EE">
        <w:rPr>
          <w:rFonts w:asciiTheme="majorBidi" w:hAnsiTheme="majorBidi" w:cstheme="majorBidi"/>
          <w:sz w:val="22"/>
          <w:szCs w:val="22"/>
        </w:rPr>
        <w:t xml:space="preserve"> </w:t>
      </w:r>
      <w:r w:rsidRPr="00F719EE">
        <w:rPr>
          <w:rFonts w:asciiTheme="majorBidi" w:hAnsiTheme="majorBidi" w:cstheme="majorBidi"/>
          <w:i/>
          <w:iCs/>
          <w:sz w:val="22"/>
          <w:szCs w:val="22"/>
        </w:rPr>
        <w:t xml:space="preserve">goal state </w:t>
      </w:r>
      <w:r w:rsidRPr="00F719EE">
        <w:rPr>
          <w:rFonts w:asciiTheme="majorBidi" w:hAnsiTheme="majorBidi" w:cstheme="majorBidi"/>
          <w:sz w:val="22"/>
          <w:szCs w:val="22"/>
        </w:rPr>
        <w:t xml:space="preserve">yang </w:t>
      </w:r>
      <w:proofErr w:type="spellStart"/>
      <w:r w:rsidRPr="00F719EE">
        <w:rPr>
          <w:rFonts w:asciiTheme="majorBidi" w:hAnsiTheme="majorBidi" w:cstheme="majorBidi"/>
          <w:sz w:val="22"/>
          <w:szCs w:val="22"/>
        </w:rPr>
        <w:t>sekaligus</w:t>
      </w:r>
      <w:proofErr w:type="spellEnd"/>
      <w:r w:rsidRPr="00F719EE">
        <w:rPr>
          <w:rFonts w:asciiTheme="majorBidi" w:hAnsiTheme="majorBidi" w:cstheme="majorBidi"/>
          <w:sz w:val="22"/>
          <w:szCs w:val="22"/>
        </w:rPr>
        <w:t xml:space="preserve"> juga </w:t>
      </w:r>
      <w:proofErr w:type="spellStart"/>
      <w:r w:rsidRPr="00F719EE">
        <w:rPr>
          <w:rFonts w:asciiTheme="majorBidi" w:hAnsiTheme="majorBidi" w:cstheme="majorBidi"/>
          <w:sz w:val="22"/>
          <w:szCs w:val="22"/>
        </w:rPr>
        <w:t>bisa</w:t>
      </w:r>
      <w:proofErr w:type="spellEnd"/>
      <w:r w:rsidRPr="00F719EE">
        <w:rPr>
          <w:rFonts w:asciiTheme="majorBidi" w:hAnsiTheme="majorBidi" w:cstheme="majorBidi"/>
          <w:sz w:val="22"/>
          <w:szCs w:val="22"/>
        </w:rPr>
        <w:t xml:space="preserve"> </w:t>
      </w:r>
      <w:proofErr w:type="spellStart"/>
      <w:r w:rsidRPr="00F719EE">
        <w:rPr>
          <w:rFonts w:asciiTheme="majorBidi" w:hAnsiTheme="majorBidi" w:cstheme="majorBidi"/>
          <w:sz w:val="22"/>
          <w:szCs w:val="22"/>
        </w:rPr>
        <w:t>menjadi</w:t>
      </w:r>
      <w:proofErr w:type="spellEnd"/>
      <w:r w:rsidRPr="00F719EE">
        <w:rPr>
          <w:rFonts w:asciiTheme="majorBidi" w:hAnsiTheme="majorBidi" w:cstheme="majorBidi"/>
          <w:sz w:val="22"/>
          <w:szCs w:val="22"/>
        </w:rPr>
        <w:t xml:space="preserve"> </w:t>
      </w:r>
      <w:proofErr w:type="spellStart"/>
      <w:r w:rsidRPr="00F719EE">
        <w:rPr>
          <w:rFonts w:asciiTheme="majorBidi" w:hAnsiTheme="majorBidi" w:cstheme="majorBidi"/>
          <w:sz w:val="22"/>
          <w:szCs w:val="22"/>
        </w:rPr>
        <w:t>solusi</w:t>
      </w:r>
      <w:proofErr w:type="spellEnd"/>
      <w:r w:rsidRPr="00F719EE">
        <w:rPr>
          <w:rFonts w:asciiTheme="majorBidi" w:hAnsiTheme="majorBidi" w:cstheme="majorBidi"/>
          <w:sz w:val="22"/>
          <w:szCs w:val="22"/>
        </w:rPr>
        <w:t xml:space="preserve"> </w:t>
      </w:r>
      <w:proofErr w:type="spellStart"/>
      <w:r w:rsidRPr="00F719EE">
        <w:rPr>
          <w:rFonts w:asciiTheme="majorBidi" w:hAnsiTheme="majorBidi" w:cstheme="majorBidi"/>
          <w:sz w:val="22"/>
          <w:szCs w:val="22"/>
        </w:rPr>
        <w:t>utama</w:t>
      </w:r>
      <w:proofErr w:type="spellEnd"/>
      <w:r w:rsidRPr="00F719EE">
        <w:rPr>
          <w:rFonts w:asciiTheme="majorBidi" w:hAnsiTheme="majorBidi" w:cstheme="majorBidi"/>
          <w:sz w:val="22"/>
          <w:szCs w:val="22"/>
        </w:rPr>
        <w:t>.</w:t>
      </w:r>
    </w:p>
    <w:p w:rsidR="00691F40" w:rsidRDefault="00691F40">
      <w:pPr>
        <w:spacing w:before="3" w:line="160" w:lineRule="exact"/>
        <w:rPr>
          <w:sz w:val="17"/>
          <w:szCs w:val="17"/>
        </w:rPr>
      </w:pPr>
    </w:p>
    <w:p w:rsidR="007F6E64" w:rsidRDefault="007F6E64" w:rsidP="00DE2020">
      <w:pPr>
        <w:ind w:right="4691"/>
        <w:jc w:val="both"/>
        <w:rPr>
          <w:b/>
          <w:spacing w:val="-1"/>
          <w:sz w:val="24"/>
          <w:szCs w:val="24"/>
        </w:rPr>
      </w:pPr>
    </w:p>
    <w:p w:rsidR="00691F40" w:rsidRDefault="00E86CA3" w:rsidP="00DE2020">
      <w:pPr>
        <w:ind w:right="4691"/>
        <w:jc w:val="both"/>
        <w:rPr>
          <w:sz w:val="24"/>
          <w:szCs w:val="24"/>
        </w:rPr>
      </w:pPr>
      <w:r>
        <w:rPr>
          <w:b/>
          <w:spacing w:val="-1"/>
          <w:sz w:val="24"/>
          <w:szCs w:val="24"/>
        </w:rPr>
        <w:t>III</w:t>
      </w:r>
      <w:r>
        <w:rPr>
          <w:b/>
          <w:sz w:val="24"/>
          <w:szCs w:val="24"/>
        </w:rPr>
        <w:t>.</w:t>
      </w:r>
      <w:r>
        <w:rPr>
          <w:b/>
          <w:spacing w:val="5"/>
          <w:sz w:val="24"/>
          <w:szCs w:val="24"/>
        </w:rPr>
        <w:t xml:space="preserve"> </w:t>
      </w:r>
      <w:r>
        <w:rPr>
          <w:b/>
          <w:spacing w:val="1"/>
          <w:sz w:val="24"/>
          <w:szCs w:val="24"/>
        </w:rPr>
        <w:t>H</w:t>
      </w:r>
      <w:r>
        <w:rPr>
          <w:b/>
          <w:spacing w:val="-1"/>
          <w:sz w:val="24"/>
          <w:szCs w:val="24"/>
        </w:rPr>
        <w:t>ASI</w:t>
      </w:r>
      <w:r>
        <w:rPr>
          <w:b/>
          <w:sz w:val="24"/>
          <w:szCs w:val="24"/>
        </w:rPr>
        <w:t xml:space="preserve">L </w:t>
      </w:r>
      <w:r>
        <w:rPr>
          <w:b/>
          <w:spacing w:val="-1"/>
          <w:sz w:val="24"/>
          <w:szCs w:val="24"/>
        </w:rPr>
        <w:t>D</w:t>
      </w:r>
      <w:r>
        <w:rPr>
          <w:b/>
          <w:spacing w:val="2"/>
          <w:sz w:val="24"/>
          <w:szCs w:val="24"/>
        </w:rPr>
        <w:t>A</w:t>
      </w:r>
      <w:r>
        <w:rPr>
          <w:b/>
          <w:sz w:val="24"/>
          <w:szCs w:val="24"/>
        </w:rPr>
        <w:t>N</w:t>
      </w:r>
      <w:r>
        <w:rPr>
          <w:b/>
          <w:spacing w:val="-1"/>
          <w:sz w:val="24"/>
          <w:szCs w:val="24"/>
        </w:rPr>
        <w:t xml:space="preserve"> </w:t>
      </w:r>
      <w:r>
        <w:rPr>
          <w:b/>
          <w:spacing w:val="1"/>
          <w:sz w:val="24"/>
          <w:szCs w:val="24"/>
        </w:rPr>
        <w:t>P</w:t>
      </w:r>
      <w:r>
        <w:rPr>
          <w:b/>
          <w:sz w:val="24"/>
          <w:szCs w:val="24"/>
        </w:rPr>
        <w:t>E</w:t>
      </w:r>
      <w:r>
        <w:rPr>
          <w:b/>
          <w:spacing w:val="1"/>
          <w:sz w:val="24"/>
          <w:szCs w:val="24"/>
        </w:rPr>
        <w:t>M</w:t>
      </w:r>
      <w:r>
        <w:rPr>
          <w:b/>
          <w:sz w:val="24"/>
          <w:szCs w:val="24"/>
        </w:rPr>
        <w:t>B</w:t>
      </w:r>
      <w:r>
        <w:rPr>
          <w:b/>
          <w:spacing w:val="-1"/>
          <w:sz w:val="24"/>
          <w:szCs w:val="24"/>
        </w:rPr>
        <w:t>A</w:t>
      </w:r>
      <w:r>
        <w:rPr>
          <w:b/>
          <w:spacing w:val="1"/>
          <w:sz w:val="24"/>
          <w:szCs w:val="24"/>
        </w:rPr>
        <w:t>H</w:t>
      </w:r>
      <w:r>
        <w:rPr>
          <w:b/>
          <w:spacing w:val="-1"/>
          <w:sz w:val="24"/>
          <w:szCs w:val="24"/>
        </w:rPr>
        <w:t>ASA</w:t>
      </w:r>
      <w:r>
        <w:rPr>
          <w:b/>
          <w:sz w:val="24"/>
          <w:szCs w:val="24"/>
        </w:rPr>
        <w:t>N</w:t>
      </w:r>
    </w:p>
    <w:p w:rsidR="00691F40" w:rsidRDefault="00691F40">
      <w:pPr>
        <w:spacing w:before="7" w:line="120" w:lineRule="exact"/>
        <w:rPr>
          <w:sz w:val="12"/>
          <w:szCs w:val="12"/>
        </w:rPr>
      </w:pPr>
    </w:p>
    <w:p w:rsidR="00F719EE" w:rsidRPr="00F719EE" w:rsidRDefault="00F719EE" w:rsidP="00F719EE">
      <w:pPr>
        <w:spacing w:line="360" w:lineRule="auto"/>
        <w:ind w:firstLine="709"/>
        <w:jc w:val="both"/>
        <w:rPr>
          <w:b/>
          <w:sz w:val="22"/>
          <w:szCs w:val="22"/>
        </w:rPr>
      </w:pPr>
      <w:proofErr w:type="spellStart"/>
      <w:r w:rsidRPr="00F719EE">
        <w:rPr>
          <w:sz w:val="22"/>
          <w:szCs w:val="22"/>
        </w:rPr>
        <w:t>Penelitian</w:t>
      </w:r>
      <w:proofErr w:type="spellEnd"/>
      <w:r w:rsidRPr="00F719EE">
        <w:rPr>
          <w:sz w:val="22"/>
          <w:szCs w:val="22"/>
        </w:rPr>
        <w:t xml:space="preserve"> ini </w:t>
      </w:r>
      <w:proofErr w:type="spellStart"/>
      <w:r w:rsidRPr="00F719EE">
        <w:rPr>
          <w:sz w:val="22"/>
          <w:szCs w:val="22"/>
        </w:rPr>
        <w:t>dilaksanakan</w:t>
      </w:r>
      <w:proofErr w:type="spellEnd"/>
      <w:r w:rsidRPr="00F719EE">
        <w:rPr>
          <w:sz w:val="22"/>
          <w:szCs w:val="22"/>
        </w:rPr>
        <w:t xml:space="preserve"> di MTS </w:t>
      </w:r>
      <w:proofErr w:type="spellStart"/>
      <w:r w:rsidRPr="00F719EE">
        <w:rPr>
          <w:sz w:val="22"/>
          <w:szCs w:val="22"/>
        </w:rPr>
        <w:t>Guppi</w:t>
      </w:r>
      <w:proofErr w:type="spellEnd"/>
      <w:r w:rsidRPr="00F719EE">
        <w:rPr>
          <w:sz w:val="22"/>
          <w:szCs w:val="22"/>
        </w:rPr>
        <w:t xml:space="preserve"> Kota </w:t>
      </w:r>
      <w:proofErr w:type="spellStart"/>
      <w:r w:rsidRPr="00F719EE">
        <w:rPr>
          <w:sz w:val="22"/>
          <w:szCs w:val="22"/>
        </w:rPr>
        <w:t>Pagar</w:t>
      </w:r>
      <w:proofErr w:type="spellEnd"/>
      <w:r w:rsidRPr="00F719EE">
        <w:rPr>
          <w:sz w:val="22"/>
          <w:szCs w:val="22"/>
        </w:rPr>
        <w:t xml:space="preserve"> </w:t>
      </w:r>
      <w:proofErr w:type="spellStart"/>
      <w:r w:rsidRPr="00F719EE">
        <w:rPr>
          <w:sz w:val="22"/>
          <w:szCs w:val="22"/>
        </w:rPr>
        <w:t>Alam</w:t>
      </w:r>
      <w:proofErr w:type="spellEnd"/>
      <w:r w:rsidRPr="00F719EE">
        <w:rPr>
          <w:sz w:val="22"/>
          <w:szCs w:val="22"/>
        </w:rPr>
        <w:t xml:space="preserve"> yang </w:t>
      </w:r>
      <w:proofErr w:type="spellStart"/>
      <w:r w:rsidRPr="00F719EE">
        <w:rPr>
          <w:sz w:val="22"/>
          <w:szCs w:val="22"/>
        </w:rPr>
        <w:t>menjadi</w:t>
      </w:r>
      <w:proofErr w:type="spellEnd"/>
      <w:r w:rsidRPr="00F719EE">
        <w:rPr>
          <w:sz w:val="22"/>
          <w:szCs w:val="22"/>
        </w:rPr>
        <w:t xml:space="preserve"> </w:t>
      </w:r>
      <w:proofErr w:type="spellStart"/>
      <w:r w:rsidRPr="00F719EE">
        <w:rPr>
          <w:sz w:val="22"/>
          <w:szCs w:val="22"/>
        </w:rPr>
        <w:t>sampel</w:t>
      </w:r>
      <w:proofErr w:type="spellEnd"/>
      <w:r w:rsidRPr="00F719EE">
        <w:rPr>
          <w:sz w:val="22"/>
          <w:szCs w:val="22"/>
        </w:rPr>
        <w:t xml:space="preserve"> </w:t>
      </w:r>
      <w:proofErr w:type="spellStart"/>
      <w:r w:rsidRPr="00F719EE">
        <w:rPr>
          <w:sz w:val="22"/>
          <w:szCs w:val="22"/>
        </w:rPr>
        <w:t>penelitian</w:t>
      </w:r>
      <w:proofErr w:type="spellEnd"/>
      <w:r w:rsidRPr="00F719EE">
        <w:rPr>
          <w:sz w:val="22"/>
          <w:szCs w:val="22"/>
        </w:rPr>
        <w:t xml:space="preserve"> ini </w:t>
      </w:r>
      <w:proofErr w:type="spellStart"/>
      <w:r w:rsidRPr="00F719EE">
        <w:rPr>
          <w:sz w:val="22"/>
          <w:szCs w:val="22"/>
        </w:rPr>
        <w:t>adalah</w:t>
      </w:r>
      <w:proofErr w:type="spellEnd"/>
      <w:r w:rsidRPr="00F719EE">
        <w:rPr>
          <w:sz w:val="22"/>
          <w:szCs w:val="22"/>
        </w:rPr>
        <w:t xml:space="preserve"> </w:t>
      </w:r>
      <w:proofErr w:type="spellStart"/>
      <w:r w:rsidRPr="00F719EE">
        <w:rPr>
          <w:sz w:val="22"/>
          <w:szCs w:val="22"/>
        </w:rPr>
        <w:t>kelas</w:t>
      </w:r>
      <w:proofErr w:type="spellEnd"/>
      <w:r w:rsidRPr="00F719EE">
        <w:rPr>
          <w:sz w:val="22"/>
          <w:szCs w:val="22"/>
        </w:rPr>
        <w:t xml:space="preserve"> VII.1 </w:t>
      </w:r>
      <w:proofErr w:type="spellStart"/>
      <w:r w:rsidRPr="00F719EE">
        <w:rPr>
          <w:sz w:val="22"/>
          <w:szCs w:val="22"/>
        </w:rPr>
        <w:t>sebagai</w:t>
      </w:r>
      <w:proofErr w:type="spellEnd"/>
      <w:r w:rsidRPr="00F719EE">
        <w:rPr>
          <w:sz w:val="22"/>
          <w:szCs w:val="22"/>
        </w:rPr>
        <w:t xml:space="preserve"> </w:t>
      </w:r>
      <w:proofErr w:type="spellStart"/>
      <w:r w:rsidRPr="00F719EE">
        <w:rPr>
          <w:sz w:val="22"/>
          <w:szCs w:val="22"/>
        </w:rPr>
        <w:t>kelas</w:t>
      </w:r>
      <w:proofErr w:type="spellEnd"/>
      <w:r w:rsidRPr="00F719EE">
        <w:rPr>
          <w:sz w:val="22"/>
          <w:szCs w:val="22"/>
        </w:rPr>
        <w:t xml:space="preserve"> </w:t>
      </w:r>
      <w:proofErr w:type="spellStart"/>
      <w:r w:rsidRPr="00F719EE">
        <w:rPr>
          <w:sz w:val="22"/>
          <w:szCs w:val="22"/>
        </w:rPr>
        <w:t>eksperimen</w:t>
      </w:r>
      <w:proofErr w:type="spellEnd"/>
      <w:r w:rsidRPr="00F719EE">
        <w:rPr>
          <w:sz w:val="22"/>
          <w:szCs w:val="22"/>
        </w:rPr>
        <w:t xml:space="preserve"> yang </w:t>
      </w:r>
      <w:proofErr w:type="spellStart"/>
      <w:r w:rsidRPr="00F719EE">
        <w:rPr>
          <w:sz w:val="22"/>
          <w:szCs w:val="22"/>
        </w:rPr>
        <w:t>berjumlah</w:t>
      </w:r>
      <w:proofErr w:type="spellEnd"/>
      <w:r w:rsidRPr="00F719EE">
        <w:rPr>
          <w:sz w:val="22"/>
          <w:szCs w:val="22"/>
        </w:rPr>
        <w:t xml:space="preserve"> 33 </w:t>
      </w:r>
      <w:proofErr w:type="spellStart"/>
      <w:r w:rsidRPr="00F719EE">
        <w:rPr>
          <w:sz w:val="22"/>
          <w:szCs w:val="22"/>
        </w:rPr>
        <w:t>siswa</w:t>
      </w:r>
      <w:proofErr w:type="spellEnd"/>
      <w:r w:rsidRPr="00F719EE">
        <w:rPr>
          <w:sz w:val="22"/>
          <w:szCs w:val="22"/>
        </w:rPr>
        <w:t xml:space="preserve">, dan </w:t>
      </w:r>
      <w:proofErr w:type="spellStart"/>
      <w:r w:rsidRPr="00F719EE">
        <w:rPr>
          <w:sz w:val="22"/>
          <w:szCs w:val="22"/>
        </w:rPr>
        <w:t>kelas</w:t>
      </w:r>
      <w:proofErr w:type="spellEnd"/>
      <w:r w:rsidRPr="00F719EE">
        <w:rPr>
          <w:sz w:val="22"/>
          <w:szCs w:val="22"/>
        </w:rPr>
        <w:t xml:space="preserve"> VII.2 </w:t>
      </w:r>
      <w:proofErr w:type="spellStart"/>
      <w:r w:rsidRPr="00F719EE">
        <w:rPr>
          <w:sz w:val="22"/>
          <w:szCs w:val="22"/>
        </w:rPr>
        <w:t>sebagai</w:t>
      </w:r>
      <w:proofErr w:type="spellEnd"/>
      <w:r w:rsidRPr="00F719EE">
        <w:rPr>
          <w:sz w:val="22"/>
          <w:szCs w:val="22"/>
        </w:rPr>
        <w:t xml:space="preserve"> </w:t>
      </w:r>
      <w:proofErr w:type="spellStart"/>
      <w:r w:rsidRPr="00F719EE">
        <w:rPr>
          <w:sz w:val="22"/>
          <w:szCs w:val="22"/>
        </w:rPr>
        <w:t>kelas</w:t>
      </w:r>
      <w:proofErr w:type="spellEnd"/>
      <w:r w:rsidRPr="00F719EE">
        <w:rPr>
          <w:sz w:val="22"/>
          <w:szCs w:val="22"/>
        </w:rPr>
        <w:t xml:space="preserve"> </w:t>
      </w:r>
      <w:proofErr w:type="spellStart"/>
      <w:r w:rsidRPr="00F719EE">
        <w:rPr>
          <w:sz w:val="22"/>
          <w:szCs w:val="22"/>
        </w:rPr>
        <w:t>kontrol</w:t>
      </w:r>
      <w:proofErr w:type="spellEnd"/>
      <w:r w:rsidRPr="00F719EE">
        <w:rPr>
          <w:sz w:val="22"/>
          <w:szCs w:val="22"/>
        </w:rPr>
        <w:t xml:space="preserve"> yang </w:t>
      </w:r>
      <w:proofErr w:type="spellStart"/>
      <w:r w:rsidRPr="00F719EE">
        <w:rPr>
          <w:sz w:val="22"/>
          <w:szCs w:val="22"/>
        </w:rPr>
        <w:t>berjumlah</w:t>
      </w:r>
      <w:proofErr w:type="spellEnd"/>
      <w:r w:rsidRPr="00F719EE">
        <w:rPr>
          <w:sz w:val="22"/>
          <w:szCs w:val="22"/>
        </w:rPr>
        <w:t xml:space="preserve"> 33 </w:t>
      </w:r>
      <w:proofErr w:type="spellStart"/>
      <w:r w:rsidRPr="00F719EE">
        <w:rPr>
          <w:sz w:val="22"/>
          <w:szCs w:val="22"/>
        </w:rPr>
        <w:t>siswa</w:t>
      </w:r>
      <w:proofErr w:type="spellEnd"/>
      <w:r w:rsidRPr="00F719EE">
        <w:rPr>
          <w:sz w:val="22"/>
          <w:szCs w:val="22"/>
        </w:rPr>
        <w:t xml:space="preserve">. Jadi, </w:t>
      </w:r>
      <w:proofErr w:type="spellStart"/>
      <w:r w:rsidRPr="00F719EE">
        <w:rPr>
          <w:sz w:val="22"/>
          <w:szCs w:val="22"/>
        </w:rPr>
        <w:t>sampel</w:t>
      </w:r>
      <w:proofErr w:type="spellEnd"/>
      <w:r w:rsidRPr="00F719EE">
        <w:rPr>
          <w:sz w:val="22"/>
          <w:szCs w:val="22"/>
        </w:rPr>
        <w:t xml:space="preserve"> </w:t>
      </w:r>
      <w:proofErr w:type="spellStart"/>
      <w:r w:rsidRPr="00F719EE">
        <w:rPr>
          <w:sz w:val="22"/>
          <w:szCs w:val="22"/>
        </w:rPr>
        <w:t>dalam</w:t>
      </w:r>
      <w:proofErr w:type="spellEnd"/>
      <w:r w:rsidRPr="00F719EE">
        <w:rPr>
          <w:sz w:val="22"/>
          <w:szCs w:val="22"/>
        </w:rPr>
        <w:t xml:space="preserve"> </w:t>
      </w:r>
      <w:proofErr w:type="spellStart"/>
      <w:r w:rsidRPr="00F719EE">
        <w:rPr>
          <w:sz w:val="22"/>
          <w:szCs w:val="22"/>
        </w:rPr>
        <w:t>penelitian</w:t>
      </w:r>
      <w:proofErr w:type="spellEnd"/>
      <w:r w:rsidRPr="00F719EE">
        <w:rPr>
          <w:sz w:val="22"/>
          <w:szCs w:val="22"/>
        </w:rPr>
        <w:t xml:space="preserve"> ini </w:t>
      </w:r>
      <w:proofErr w:type="spellStart"/>
      <w:r w:rsidRPr="00F719EE">
        <w:rPr>
          <w:sz w:val="22"/>
          <w:szCs w:val="22"/>
        </w:rPr>
        <w:t>berjumlah</w:t>
      </w:r>
      <w:proofErr w:type="spellEnd"/>
      <w:r w:rsidRPr="00F719EE">
        <w:rPr>
          <w:sz w:val="22"/>
          <w:szCs w:val="22"/>
        </w:rPr>
        <w:t xml:space="preserve"> 66 </w:t>
      </w:r>
      <w:proofErr w:type="spellStart"/>
      <w:r w:rsidRPr="00F719EE">
        <w:rPr>
          <w:sz w:val="22"/>
          <w:szCs w:val="22"/>
        </w:rPr>
        <w:t>siswa</w:t>
      </w:r>
      <w:proofErr w:type="spellEnd"/>
      <w:r w:rsidRPr="00F719EE">
        <w:rPr>
          <w:sz w:val="22"/>
          <w:szCs w:val="22"/>
        </w:rPr>
        <w:t xml:space="preserve">. Pada </w:t>
      </w:r>
      <w:proofErr w:type="spellStart"/>
      <w:r w:rsidRPr="00F719EE">
        <w:rPr>
          <w:sz w:val="22"/>
          <w:szCs w:val="22"/>
        </w:rPr>
        <w:t>saat</w:t>
      </w:r>
      <w:proofErr w:type="spellEnd"/>
      <w:r w:rsidRPr="00F719EE">
        <w:rPr>
          <w:sz w:val="22"/>
          <w:szCs w:val="22"/>
        </w:rPr>
        <w:t xml:space="preserve"> </w:t>
      </w:r>
      <w:proofErr w:type="spellStart"/>
      <w:r w:rsidRPr="00F719EE">
        <w:rPr>
          <w:sz w:val="22"/>
          <w:szCs w:val="22"/>
        </w:rPr>
        <w:t>pembelajaran</w:t>
      </w:r>
      <w:proofErr w:type="spellEnd"/>
      <w:r w:rsidRPr="00F719EE">
        <w:rPr>
          <w:sz w:val="22"/>
          <w:szCs w:val="22"/>
        </w:rPr>
        <w:t xml:space="preserve"> </w:t>
      </w:r>
      <w:proofErr w:type="spellStart"/>
      <w:r w:rsidRPr="00F719EE">
        <w:rPr>
          <w:sz w:val="22"/>
          <w:szCs w:val="22"/>
        </w:rPr>
        <w:t>dikelas</w:t>
      </w:r>
      <w:proofErr w:type="spellEnd"/>
      <w:r w:rsidRPr="00F719EE">
        <w:rPr>
          <w:sz w:val="22"/>
          <w:szCs w:val="22"/>
        </w:rPr>
        <w:t xml:space="preserve"> </w:t>
      </w:r>
      <w:proofErr w:type="spellStart"/>
      <w:r w:rsidRPr="00F719EE">
        <w:rPr>
          <w:sz w:val="22"/>
          <w:szCs w:val="22"/>
        </w:rPr>
        <w:t>eksperimen</w:t>
      </w:r>
      <w:proofErr w:type="spellEnd"/>
      <w:r w:rsidRPr="00F719EE">
        <w:rPr>
          <w:sz w:val="22"/>
          <w:szCs w:val="22"/>
        </w:rPr>
        <w:t xml:space="preserve"> </w:t>
      </w:r>
      <w:proofErr w:type="spellStart"/>
      <w:r w:rsidRPr="00F719EE">
        <w:rPr>
          <w:sz w:val="22"/>
          <w:szCs w:val="22"/>
        </w:rPr>
        <w:t>peneliti</w:t>
      </w:r>
      <w:proofErr w:type="spellEnd"/>
      <w:r w:rsidRPr="00F719EE">
        <w:rPr>
          <w:sz w:val="22"/>
          <w:szCs w:val="22"/>
        </w:rPr>
        <w:t xml:space="preserve"> </w:t>
      </w:r>
      <w:proofErr w:type="spellStart"/>
      <w:r w:rsidRPr="00F719EE">
        <w:rPr>
          <w:sz w:val="22"/>
          <w:szCs w:val="22"/>
        </w:rPr>
        <w:t>menggunakan</w:t>
      </w:r>
      <w:proofErr w:type="spellEnd"/>
      <w:r w:rsidRPr="00F719EE">
        <w:rPr>
          <w:sz w:val="22"/>
          <w:szCs w:val="22"/>
        </w:rPr>
        <w:t xml:space="preserve"> model </w:t>
      </w:r>
      <w:proofErr w:type="spellStart"/>
      <w:r w:rsidRPr="00F719EE">
        <w:rPr>
          <w:sz w:val="22"/>
          <w:szCs w:val="22"/>
        </w:rPr>
        <w:t>pembelajaran</w:t>
      </w:r>
      <w:proofErr w:type="spellEnd"/>
      <w:r w:rsidRPr="00F719EE">
        <w:rPr>
          <w:sz w:val="22"/>
          <w:szCs w:val="22"/>
        </w:rPr>
        <w:t xml:space="preserve"> </w:t>
      </w:r>
      <w:r w:rsidRPr="00F719EE">
        <w:rPr>
          <w:i/>
          <w:iCs/>
          <w:sz w:val="22"/>
          <w:szCs w:val="22"/>
        </w:rPr>
        <w:t xml:space="preserve">MEA (Means-Ends Analysis) </w:t>
      </w:r>
      <w:proofErr w:type="spellStart"/>
      <w:r w:rsidRPr="00F719EE">
        <w:rPr>
          <w:bCs/>
          <w:sz w:val="22"/>
          <w:szCs w:val="22"/>
        </w:rPr>
        <w:t>menggunakan</w:t>
      </w:r>
      <w:proofErr w:type="spellEnd"/>
      <w:r w:rsidRPr="00F719EE">
        <w:rPr>
          <w:bCs/>
          <w:sz w:val="22"/>
          <w:szCs w:val="22"/>
        </w:rPr>
        <w:t xml:space="preserve"> </w:t>
      </w:r>
      <w:proofErr w:type="spellStart"/>
      <w:r w:rsidRPr="00F719EE">
        <w:rPr>
          <w:bCs/>
          <w:sz w:val="22"/>
          <w:szCs w:val="22"/>
        </w:rPr>
        <w:t>alat</w:t>
      </w:r>
      <w:proofErr w:type="spellEnd"/>
      <w:r w:rsidRPr="00F719EE">
        <w:rPr>
          <w:bCs/>
          <w:sz w:val="22"/>
          <w:szCs w:val="22"/>
        </w:rPr>
        <w:t xml:space="preserve"> </w:t>
      </w:r>
      <w:proofErr w:type="spellStart"/>
      <w:r w:rsidRPr="00F719EE">
        <w:rPr>
          <w:bCs/>
          <w:sz w:val="22"/>
          <w:szCs w:val="22"/>
        </w:rPr>
        <w:t>peraga</w:t>
      </w:r>
      <w:proofErr w:type="spellEnd"/>
      <w:r w:rsidRPr="00F719EE">
        <w:rPr>
          <w:bCs/>
          <w:sz w:val="22"/>
          <w:szCs w:val="22"/>
        </w:rPr>
        <w:t xml:space="preserve"> </w:t>
      </w:r>
      <w:proofErr w:type="spellStart"/>
      <w:r w:rsidRPr="00F719EE">
        <w:rPr>
          <w:bCs/>
          <w:sz w:val="22"/>
          <w:szCs w:val="22"/>
        </w:rPr>
        <w:t>bintang</w:t>
      </w:r>
      <w:proofErr w:type="spellEnd"/>
      <w:r w:rsidRPr="00F719EE">
        <w:rPr>
          <w:bCs/>
          <w:sz w:val="22"/>
          <w:szCs w:val="22"/>
        </w:rPr>
        <w:t xml:space="preserve"> </w:t>
      </w:r>
      <w:proofErr w:type="spellStart"/>
      <w:r w:rsidRPr="00F719EE">
        <w:rPr>
          <w:bCs/>
          <w:sz w:val="22"/>
          <w:szCs w:val="22"/>
        </w:rPr>
        <w:t>segitiga</w:t>
      </w:r>
      <w:proofErr w:type="spellEnd"/>
      <w:r w:rsidRPr="00F719EE">
        <w:rPr>
          <w:i/>
          <w:iCs/>
          <w:sz w:val="22"/>
          <w:szCs w:val="22"/>
        </w:rPr>
        <w:t xml:space="preserve"> </w:t>
      </w:r>
      <w:r w:rsidRPr="00F719EE">
        <w:rPr>
          <w:sz w:val="22"/>
          <w:szCs w:val="22"/>
        </w:rPr>
        <w:t xml:space="preserve">dengan </w:t>
      </w:r>
      <w:proofErr w:type="spellStart"/>
      <w:r w:rsidRPr="00F719EE">
        <w:rPr>
          <w:sz w:val="22"/>
          <w:szCs w:val="22"/>
        </w:rPr>
        <w:t>pokok</w:t>
      </w:r>
      <w:proofErr w:type="spellEnd"/>
      <w:r w:rsidRPr="00F719EE">
        <w:rPr>
          <w:sz w:val="22"/>
          <w:szCs w:val="22"/>
        </w:rPr>
        <w:t xml:space="preserve"> </w:t>
      </w:r>
      <w:proofErr w:type="spellStart"/>
      <w:r w:rsidRPr="00F719EE">
        <w:rPr>
          <w:sz w:val="22"/>
          <w:szCs w:val="22"/>
        </w:rPr>
        <w:t>bahasan</w:t>
      </w:r>
      <w:proofErr w:type="spellEnd"/>
      <w:r w:rsidRPr="00F719EE">
        <w:rPr>
          <w:sz w:val="22"/>
          <w:szCs w:val="22"/>
        </w:rPr>
        <w:t xml:space="preserve"> </w:t>
      </w:r>
      <w:proofErr w:type="spellStart"/>
      <w:r w:rsidRPr="00F719EE">
        <w:rPr>
          <w:sz w:val="22"/>
          <w:szCs w:val="22"/>
        </w:rPr>
        <w:t>keliling</w:t>
      </w:r>
      <w:proofErr w:type="spellEnd"/>
      <w:r w:rsidRPr="00F719EE">
        <w:rPr>
          <w:sz w:val="22"/>
          <w:szCs w:val="22"/>
        </w:rPr>
        <w:t xml:space="preserve"> dan </w:t>
      </w:r>
      <w:proofErr w:type="spellStart"/>
      <w:r w:rsidRPr="00F719EE">
        <w:rPr>
          <w:sz w:val="22"/>
          <w:szCs w:val="22"/>
        </w:rPr>
        <w:t>luas</w:t>
      </w:r>
      <w:proofErr w:type="spellEnd"/>
      <w:r w:rsidRPr="00F719EE">
        <w:rPr>
          <w:sz w:val="22"/>
          <w:szCs w:val="22"/>
        </w:rPr>
        <w:t xml:space="preserve"> </w:t>
      </w:r>
      <w:proofErr w:type="spellStart"/>
      <w:r w:rsidRPr="00F719EE">
        <w:rPr>
          <w:sz w:val="22"/>
          <w:szCs w:val="22"/>
        </w:rPr>
        <w:t>segitiga</w:t>
      </w:r>
      <w:proofErr w:type="spellEnd"/>
      <w:r w:rsidRPr="00F719EE">
        <w:rPr>
          <w:sz w:val="22"/>
          <w:szCs w:val="22"/>
        </w:rPr>
        <w:t xml:space="preserve">. </w:t>
      </w:r>
      <w:proofErr w:type="spellStart"/>
      <w:r w:rsidRPr="00F719EE">
        <w:rPr>
          <w:sz w:val="22"/>
          <w:szCs w:val="22"/>
        </w:rPr>
        <w:t>Penelitian</w:t>
      </w:r>
      <w:proofErr w:type="spellEnd"/>
      <w:r w:rsidRPr="00F719EE">
        <w:rPr>
          <w:sz w:val="22"/>
          <w:szCs w:val="22"/>
        </w:rPr>
        <w:t xml:space="preserve"> di MTS </w:t>
      </w:r>
      <w:proofErr w:type="spellStart"/>
      <w:r w:rsidRPr="00F719EE">
        <w:rPr>
          <w:sz w:val="22"/>
          <w:szCs w:val="22"/>
        </w:rPr>
        <w:t>Guppi</w:t>
      </w:r>
      <w:proofErr w:type="spellEnd"/>
      <w:r w:rsidRPr="00F719EE">
        <w:rPr>
          <w:sz w:val="22"/>
          <w:szCs w:val="22"/>
        </w:rPr>
        <w:t xml:space="preserve"> Kota </w:t>
      </w:r>
      <w:proofErr w:type="spellStart"/>
      <w:r w:rsidRPr="00F719EE">
        <w:rPr>
          <w:sz w:val="22"/>
          <w:szCs w:val="22"/>
        </w:rPr>
        <w:t>Pagar</w:t>
      </w:r>
      <w:proofErr w:type="spellEnd"/>
      <w:r w:rsidRPr="00F719EE">
        <w:rPr>
          <w:sz w:val="22"/>
          <w:szCs w:val="22"/>
        </w:rPr>
        <w:t xml:space="preserve"> </w:t>
      </w:r>
      <w:proofErr w:type="spellStart"/>
      <w:r w:rsidRPr="00F719EE">
        <w:rPr>
          <w:sz w:val="22"/>
          <w:szCs w:val="22"/>
        </w:rPr>
        <w:t>Alam</w:t>
      </w:r>
      <w:proofErr w:type="spellEnd"/>
      <w:r w:rsidRPr="00F719EE">
        <w:rPr>
          <w:sz w:val="22"/>
          <w:szCs w:val="22"/>
        </w:rPr>
        <w:t xml:space="preserve"> </w:t>
      </w:r>
      <w:proofErr w:type="spellStart"/>
      <w:r w:rsidRPr="00F719EE">
        <w:rPr>
          <w:sz w:val="22"/>
          <w:szCs w:val="22"/>
        </w:rPr>
        <w:t>dilakukan</w:t>
      </w:r>
      <w:proofErr w:type="spellEnd"/>
      <w:r w:rsidRPr="00F719EE">
        <w:rPr>
          <w:sz w:val="22"/>
          <w:szCs w:val="22"/>
        </w:rPr>
        <w:t xml:space="preserve"> </w:t>
      </w:r>
      <w:proofErr w:type="spellStart"/>
      <w:r w:rsidRPr="00F719EE">
        <w:rPr>
          <w:sz w:val="22"/>
          <w:szCs w:val="22"/>
        </w:rPr>
        <w:t>dari</w:t>
      </w:r>
      <w:proofErr w:type="spellEnd"/>
      <w:r w:rsidRPr="00F719EE">
        <w:rPr>
          <w:sz w:val="22"/>
          <w:szCs w:val="22"/>
        </w:rPr>
        <w:t xml:space="preserve"> tanggal 03 </w:t>
      </w:r>
      <w:proofErr w:type="spellStart"/>
      <w:r w:rsidRPr="00F719EE">
        <w:rPr>
          <w:sz w:val="22"/>
          <w:szCs w:val="22"/>
        </w:rPr>
        <w:t>Juni</w:t>
      </w:r>
      <w:proofErr w:type="spellEnd"/>
      <w:r w:rsidRPr="00F719EE">
        <w:rPr>
          <w:sz w:val="22"/>
          <w:szCs w:val="22"/>
        </w:rPr>
        <w:t xml:space="preserve"> </w:t>
      </w:r>
      <w:proofErr w:type="spellStart"/>
      <w:r w:rsidRPr="00F719EE">
        <w:rPr>
          <w:sz w:val="22"/>
          <w:szCs w:val="22"/>
        </w:rPr>
        <w:t>sampai</w:t>
      </w:r>
      <w:proofErr w:type="spellEnd"/>
      <w:r w:rsidRPr="00F719EE">
        <w:rPr>
          <w:sz w:val="22"/>
          <w:szCs w:val="22"/>
        </w:rPr>
        <w:t xml:space="preserve"> dengan 10 </w:t>
      </w:r>
      <w:proofErr w:type="spellStart"/>
      <w:r w:rsidRPr="00F719EE">
        <w:rPr>
          <w:sz w:val="22"/>
          <w:szCs w:val="22"/>
        </w:rPr>
        <w:t>Juni</w:t>
      </w:r>
      <w:proofErr w:type="spellEnd"/>
      <w:r w:rsidRPr="00F719EE">
        <w:rPr>
          <w:sz w:val="22"/>
          <w:szCs w:val="22"/>
        </w:rPr>
        <w:t xml:space="preserve"> 2022. Dengan </w:t>
      </w:r>
      <w:proofErr w:type="spellStart"/>
      <w:r w:rsidRPr="00F719EE">
        <w:rPr>
          <w:sz w:val="22"/>
          <w:szCs w:val="22"/>
        </w:rPr>
        <w:t>jumlah</w:t>
      </w:r>
      <w:proofErr w:type="spellEnd"/>
      <w:r w:rsidRPr="00F719EE">
        <w:rPr>
          <w:sz w:val="22"/>
          <w:szCs w:val="22"/>
        </w:rPr>
        <w:t xml:space="preserve"> </w:t>
      </w:r>
      <w:proofErr w:type="spellStart"/>
      <w:r w:rsidRPr="00F719EE">
        <w:rPr>
          <w:sz w:val="22"/>
          <w:szCs w:val="22"/>
        </w:rPr>
        <w:t>tatap</w:t>
      </w:r>
      <w:proofErr w:type="spellEnd"/>
      <w:r w:rsidRPr="00F719EE">
        <w:rPr>
          <w:sz w:val="22"/>
          <w:szCs w:val="22"/>
        </w:rPr>
        <w:t xml:space="preserve"> </w:t>
      </w:r>
      <w:proofErr w:type="spellStart"/>
      <w:r w:rsidRPr="00F719EE">
        <w:rPr>
          <w:sz w:val="22"/>
          <w:szCs w:val="22"/>
        </w:rPr>
        <w:t>muka</w:t>
      </w:r>
      <w:proofErr w:type="spellEnd"/>
      <w:r w:rsidRPr="00F719EE">
        <w:rPr>
          <w:sz w:val="22"/>
          <w:szCs w:val="22"/>
        </w:rPr>
        <w:t xml:space="preserve"> </w:t>
      </w:r>
      <w:proofErr w:type="spellStart"/>
      <w:r w:rsidRPr="00F719EE">
        <w:rPr>
          <w:sz w:val="22"/>
          <w:szCs w:val="22"/>
        </w:rPr>
        <w:t>sebanyak</w:t>
      </w:r>
      <w:proofErr w:type="spellEnd"/>
      <w:r w:rsidRPr="00F719EE">
        <w:rPr>
          <w:sz w:val="22"/>
          <w:szCs w:val="22"/>
        </w:rPr>
        <w:t xml:space="preserve"> 6 kali </w:t>
      </w:r>
      <w:proofErr w:type="spellStart"/>
      <w:r w:rsidRPr="00F719EE">
        <w:rPr>
          <w:sz w:val="22"/>
          <w:szCs w:val="22"/>
        </w:rPr>
        <w:t>pertemuan</w:t>
      </w:r>
      <w:proofErr w:type="spellEnd"/>
      <w:r w:rsidRPr="00F719EE">
        <w:rPr>
          <w:sz w:val="22"/>
          <w:szCs w:val="22"/>
        </w:rPr>
        <w:t xml:space="preserve">, dengan </w:t>
      </w:r>
      <w:proofErr w:type="spellStart"/>
      <w:r w:rsidRPr="00F719EE">
        <w:rPr>
          <w:sz w:val="22"/>
          <w:szCs w:val="22"/>
        </w:rPr>
        <w:t>rincian</w:t>
      </w:r>
      <w:proofErr w:type="spellEnd"/>
      <w:r w:rsidRPr="00F719EE">
        <w:rPr>
          <w:sz w:val="22"/>
          <w:szCs w:val="22"/>
        </w:rPr>
        <w:t xml:space="preserve"> 4 kali proses </w:t>
      </w:r>
      <w:proofErr w:type="spellStart"/>
      <w:r w:rsidRPr="00F719EE">
        <w:rPr>
          <w:sz w:val="22"/>
          <w:szCs w:val="22"/>
        </w:rPr>
        <w:t>pembelajaran</w:t>
      </w:r>
      <w:proofErr w:type="spellEnd"/>
      <w:r w:rsidRPr="00F719EE">
        <w:rPr>
          <w:sz w:val="22"/>
          <w:szCs w:val="22"/>
        </w:rPr>
        <w:t xml:space="preserve"> dan 2 kali </w:t>
      </w:r>
      <w:proofErr w:type="spellStart"/>
      <w:r w:rsidRPr="00F719EE">
        <w:rPr>
          <w:sz w:val="22"/>
          <w:szCs w:val="22"/>
        </w:rPr>
        <w:t>tes</w:t>
      </w:r>
      <w:proofErr w:type="spellEnd"/>
      <w:r w:rsidRPr="00F719EE">
        <w:rPr>
          <w:sz w:val="22"/>
          <w:szCs w:val="22"/>
        </w:rPr>
        <w:t xml:space="preserve"> </w:t>
      </w:r>
      <w:proofErr w:type="spellStart"/>
      <w:r w:rsidRPr="00F719EE">
        <w:rPr>
          <w:sz w:val="22"/>
          <w:szCs w:val="22"/>
        </w:rPr>
        <w:t>dalam</w:t>
      </w:r>
      <w:proofErr w:type="spellEnd"/>
      <w:r w:rsidRPr="00F719EE">
        <w:rPr>
          <w:sz w:val="22"/>
          <w:szCs w:val="22"/>
        </w:rPr>
        <w:t xml:space="preserve"> </w:t>
      </w:r>
      <w:proofErr w:type="spellStart"/>
      <w:r w:rsidRPr="00F719EE">
        <w:rPr>
          <w:sz w:val="22"/>
          <w:szCs w:val="22"/>
        </w:rPr>
        <w:t>bentuk</w:t>
      </w:r>
      <w:proofErr w:type="spellEnd"/>
      <w:r w:rsidRPr="00F719EE">
        <w:rPr>
          <w:sz w:val="22"/>
          <w:szCs w:val="22"/>
        </w:rPr>
        <w:t xml:space="preserve"> essay. </w:t>
      </w:r>
      <w:proofErr w:type="spellStart"/>
      <w:r w:rsidRPr="00F719EE">
        <w:rPr>
          <w:sz w:val="22"/>
          <w:szCs w:val="22"/>
        </w:rPr>
        <w:t>Instrumen</w:t>
      </w:r>
      <w:proofErr w:type="spellEnd"/>
      <w:r w:rsidRPr="00F719EE">
        <w:rPr>
          <w:sz w:val="22"/>
          <w:szCs w:val="22"/>
        </w:rPr>
        <w:t xml:space="preserve"> yang </w:t>
      </w:r>
      <w:proofErr w:type="spellStart"/>
      <w:r w:rsidRPr="00F719EE">
        <w:rPr>
          <w:sz w:val="22"/>
          <w:szCs w:val="22"/>
        </w:rPr>
        <w:t>digunakan</w:t>
      </w:r>
      <w:proofErr w:type="spellEnd"/>
      <w:r w:rsidRPr="00F719EE">
        <w:rPr>
          <w:sz w:val="22"/>
          <w:szCs w:val="22"/>
        </w:rPr>
        <w:t xml:space="preserve"> </w:t>
      </w:r>
      <w:proofErr w:type="spellStart"/>
      <w:r w:rsidRPr="00F719EE">
        <w:rPr>
          <w:sz w:val="22"/>
          <w:szCs w:val="22"/>
        </w:rPr>
        <w:t>dalam</w:t>
      </w:r>
      <w:proofErr w:type="spellEnd"/>
      <w:r w:rsidRPr="00F719EE">
        <w:rPr>
          <w:sz w:val="22"/>
          <w:szCs w:val="22"/>
        </w:rPr>
        <w:t xml:space="preserve"> </w:t>
      </w:r>
      <w:proofErr w:type="spellStart"/>
      <w:r w:rsidRPr="00F719EE">
        <w:rPr>
          <w:sz w:val="22"/>
          <w:szCs w:val="22"/>
        </w:rPr>
        <w:t>dalam</w:t>
      </w:r>
      <w:proofErr w:type="spellEnd"/>
      <w:r w:rsidRPr="00F719EE">
        <w:rPr>
          <w:sz w:val="22"/>
          <w:szCs w:val="22"/>
        </w:rPr>
        <w:t xml:space="preserve"> </w:t>
      </w:r>
      <w:proofErr w:type="spellStart"/>
      <w:r w:rsidRPr="00F719EE">
        <w:rPr>
          <w:sz w:val="22"/>
          <w:szCs w:val="22"/>
        </w:rPr>
        <w:t>penelitian</w:t>
      </w:r>
      <w:proofErr w:type="spellEnd"/>
      <w:r w:rsidRPr="00F719EE">
        <w:rPr>
          <w:sz w:val="22"/>
          <w:szCs w:val="22"/>
        </w:rPr>
        <w:t xml:space="preserve"> ini </w:t>
      </w:r>
      <w:proofErr w:type="spellStart"/>
      <w:r w:rsidRPr="00F719EE">
        <w:rPr>
          <w:sz w:val="22"/>
          <w:szCs w:val="22"/>
        </w:rPr>
        <w:t>adalah</w:t>
      </w:r>
      <w:proofErr w:type="spellEnd"/>
      <w:r w:rsidRPr="00F719EE">
        <w:rPr>
          <w:sz w:val="22"/>
          <w:szCs w:val="22"/>
        </w:rPr>
        <w:t xml:space="preserve"> </w:t>
      </w:r>
      <w:proofErr w:type="spellStart"/>
      <w:r w:rsidRPr="00F719EE">
        <w:rPr>
          <w:sz w:val="22"/>
          <w:szCs w:val="22"/>
        </w:rPr>
        <w:t>tes</w:t>
      </w:r>
      <w:proofErr w:type="spellEnd"/>
      <w:r w:rsidRPr="00F719EE">
        <w:rPr>
          <w:sz w:val="22"/>
          <w:szCs w:val="22"/>
        </w:rPr>
        <w:t xml:space="preserve"> </w:t>
      </w:r>
      <w:proofErr w:type="spellStart"/>
      <w:r w:rsidRPr="00F719EE">
        <w:rPr>
          <w:sz w:val="22"/>
          <w:szCs w:val="22"/>
        </w:rPr>
        <w:t>tertulis</w:t>
      </w:r>
      <w:proofErr w:type="spellEnd"/>
      <w:r w:rsidRPr="00F719EE">
        <w:rPr>
          <w:sz w:val="22"/>
          <w:szCs w:val="22"/>
        </w:rPr>
        <w:t xml:space="preserve"> </w:t>
      </w:r>
      <w:proofErr w:type="spellStart"/>
      <w:r w:rsidRPr="00F719EE">
        <w:rPr>
          <w:sz w:val="22"/>
          <w:szCs w:val="22"/>
        </w:rPr>
        <w:t>dalam</w:t>
      </w:r>
      <w:proofErr w:type="spellEnd"/>
      <w:r w:rsidRPr="00F719EE">
        <w:rPr>
          <w:sz w:val="22"/>
          <w:szCs w:val="22"/>
        </w:rPr>
        <w:t xml:space="preserve"> </w:t>
      </w:r>
      <w:proofErr w:type="spellStart"/>
      <w:r w:rsidRPr="00F719EE">
        <w:rPr>
          <w:sz w:val="22"/>
          <w:szCs w:val="22"/>
        </w:rPr>
        <w:t>bentuk</w:t>
      </w:r>
      <w:proofErr w:type="spellEnd"/>
      <w:r w:rsidRPr="00F719EE">
        <w:rPr>
          <w:sz w:val="22"/>
          <w:szCs w:val="22"/>
        </w:rPr>
        <w:t xml:space="preserve"> essay </w:t>
      </w:r>
      <w:proofErr w:type="spellStart"/>
      <w:r w:rsidRPr="00F719EE">
        <w:rPr>
          <w:sz w:val="22"/>
          <w:szCs w:val="22"/>
        </w:rPr>
        <w:t>berjumlah</w:t>
      </w:r>
      <w:proofErr w:type="spellEnd"/>
      <w:r w:rsidRPr="00F719EE">
        <w:rPr>
          <w:sz w:val="22"/>
          <w:szCs w:val="22"/>
        </w:rPr>
        <w:t xml:space="preserve"> lima </w:t>
      </w:r>
      <w:proofErr w:type="spellStart"/>
      <w:r w:rsidRPr="00F719EE">
        <w:rPr>
          <w:sz w:val="22"/>
          <w:szCs w:val="22"/>
        </w:rPr>
        <w:t>soal</w:t>
      </w:r>
      <w:proofErr w:type="spellEnd"/>
      <w:r w:rsidRPr="00F719EE">
        <w:rPr>
          <w:sz w:val="22"/>
          <w:szCs w:val="22"/>
        </w:rPr>
        <w:t xml:space="preserve"> dengan </w:t>
      </w:r>
      <w:proofErr w:type="spellStart"/>
      <w:r w:rsidRPr="00F719EE">
        <w:rPr>
          <w:sz w:val="22"/>
          <w:szCs w:val="22"/>
        </w:rPr>
        <w:t>materi</w:t>
      </w:r>
      <w:proofErr w:type="spellEnd"/>
      <w:r w:rsidRPr="00F719EE">
        <w:rPr>
          <w:sz w:val="22"/>
          <w:szCs w:val="22"/>
        </w:rPr>
        <w:t xml:space="preserve"> </w:t>
      </w:r>
      <w:proofErr w:type="spellStart"/>
      <w:r w:rsidRPr="00F719EE">
        <w:rPr>
          <w:sz w:val="22"/>
          <w:szCs w:val="22"/>
        </w:rPr>
        <w:t>luas</w:t>
      </w:r>
      <w:proofErr w:type="spellEnd"/>
      <w:r w:rsidRPr="00F719EE">
        <w:rPr>
          <w:sz w:val="22"/>
          <w:szCs w:val="22"/>
        </w:rPr>
        <w:t xml:space="preserve"> </w:t>
      </w:r>
      <w:proofErr w:type="spellStart"/>
      <w:r w:rsidRPr="00F719EE">
        <w:rPr>
          <w:sz w:val="22"/>
          <w:szCs w:val="22"/>
        </w:rPr>
        <w:t>daerah</w:t>
      </w:r>
      <w:proofErr w:type="spellEnd"/>
      <w:r w:rsidRPr="00F719EE">
        <w:rPr>
          <w:sz w:val="22"/>
          <w:szCs w:val="22"/>
        </w:rPr>
        <w:t xml:space="preserve"> </w:t>
      </w:r>
      <w:proofErr w:type="spellStart"/>
      <w:r w:rsidRPr="00F719EE">
        <w:rPr>
          <w:sz w:val="22"/>
          <w:szCs w:val="22"/>
        </w:rPr>
        <w:t>segitiga</w:t>
      </w:r>
      <w:proofErr w:type="spellEnd"/>
      <w:r w:rsidRPr="00F719EE">
        <w:rPr>
          <w:sz w:val="22"/>
          <w:szCs w:val="22"/>
        </w:rPr>
        <w:t xml:space="preserve">. </w:t>
      </w:r>
      <w:proofErr w:type="spellStart"/>
      <w:r w:rsidRPr="00F719EE">
        <w:rPr>
          <w:sz w:val="22"/>
          <w:szCs w:val="22"/>
        </w:rPr>
        <w:t>Alokasi</w:t>
      </w:r>
      <w:proofErr w:type="spellEnd"/>
      <w:r w:rsidRPr="00F719EE">
        <w:rPr>
          <w:sz w:val="22"/>
          <w:szCs w:val="22"/>
        </w:rPr>
        <w:t xml:space="preserve"> </w:t>
      </w:r>
      <w:proofErr w:type="spellStart"/>
      <w:r w:rsidRPr="00F719EE">
        <w:rPr>
          <w:sz w:val="22"/>
          <w:szCs w:val="22"/>
        </w:rPr>
        <w:t>waktu</w:t>
      </w:r>
      <w:proofErr w:type="spellEnd"/>
      <w:r w:rsidRPr="00F719EE">
        <w:rPr>
          <w:sz w:val="22"/>
          <w:szCs w:val="22"/>
        </w:rPr>
        <w:t xml:space="preserve"> untuk </w:t>
      </w:r>
      <w:proofErr w:type="spellStart"/>
      <w:r w:rsidRPr="00F719EE">
        <w:rPr>
          <w:sz w:val="22"/>
          <w:szCs w:val="22"/>
        </w:rPr>
        <w:t>setiap</w:t>
      </w:r>
      <w:proofErr w:type="spellEnd"/>
      <w:r w:rsidRPr="00F719EE">
        <w:rPr>
          <w:sz w:val="22"/>
          <w:szCs w:val="22"/>
        </w:rPr>
        <w:t xml:space="preserve"> kali </w:t>
      </w:r>
      <w:proofErr w:type="spellStart"/>
      <w:r w:rsidRPr="00F719EE">
        <w:rPr>
          <w:sz w:val="22"/>
          <w:szCs w:val="22"/>
        </w:rPr>
        <w:t>pertemuan</w:t>
      </w:r>
      <w:proofErr w:type="spellEnd"/>
      <w:r w:rsidRPr="00F719EE">
        <w:rPr>
          <w:sz w:val="22"/>
          <w:szCs w:val="22"/>
        </w:rPr>
        <w:t xml:space="preserve"> </w:t>
      </w:r>
      <w:proofErr w:type="spellStart"/>
      <w:r w:rsidRPr="00F719EE">
        <w:rPr>
          <w:sz w:val="22"/>
          <w:szCs w:val="22"/>
        </w:rPr>
        <w:t>adalah</w:t>
      </w:r>
      <w:proofErr w:type="spellEnd"/>
      <w:r w:rsidRPr="00F719EE">
        <w:rPr>
          <w:sz w:val="22"/>
          <w:szCs w:val="22"/>
        </w:rPr>
        <w:t xml:space="preserve"> 2 x 35 </w:t>
      </w:r>
      <w:proofErr w:type="spellStart"/>
      <w:r w:rsidRPr="00F719EE">
        <w:rPr>
          <w:sz w:val="22"/>
          <w:szCs w:val="22"/>
        </w:rPr>
        <w:t>menit</w:t>
      </w:r>
      <w:proofErr w:type="spellEnd"/>
      <w:r w:rsidRPr="00F719EE">
        <w:rPr>
          <w:sz w:val="22"/>
          <w:szCs w:val="22"/>
        </w:rPr>
        <w:t xml:space="preserve"> (2 jam </w:t>
      </w:r>
      <w:proofErr w:type="spellStart"/>
      <w:r w:rsidRPr="00F719EE">
        <w:rPr>
          <w:sz w:val="22"/>
          <w:szCs w:val="22"/>
        </w:rPr>
        <w:t>pelajaran</w:t>
      </w:r>
      <w:proofErr w:type="spellEnd"/>
      <w:r w:rsidRPr="00F719EE">
        <w:rPr>
          <w:sz w:val="22"/>
          <w:szCs w:val="22"/>
        </w:rPr>
        <w:t>).</w:t>
      </w:r>
    </w:p>
    <w:p w:rsidR="00F719EE" w:rsidRPr="00F719EE" w:rsidRDefault="00F719EE" w:rsidP="00F719EE">
      <w:pPr>
        <w:pStyle w:val="ListParagraph"/>
        <w:spacing w:after="0" w:line="360" w:lineRule="auto"/>
        <w:ind w:left="0" w:firstLine="709"/>
        <w:jc w:val="both"/>
        <w:rPr>
          <w:rFonts w:ascii="Times New Roman" w:hAnsi="Times New Roman" w:cs="Times New Roman"/>
        </w:rPr>
      </w:pPr>
      <w:r w:rsidRPr="00F719EE">
        <w:rPr>
          <w:rFonts w:ascii="Times New Roman" w:hAnsi="Times New Roman" w:cs="Times New Roman"/>
        </w:rPr>
        <w:t xml:space="preserve">Pada pertemuan kedua di kelas eksperimen ini dilaksanakan kegiatan pembelajaran menggunakan model pembelajaran </w:t>
      </w:r>
      <w:r w:rsidRPr="00F719EE">
        <w:rPr>
          <w:rFonts w:ascii="Times New Roman" w:hAnsi="Times New Roman" w:cs="Times New Roman"/>
          <w:i/>
          <w:iCs/>
        </w:rPr>
        <w:t>MEA (Means-Ends Analysis)</w:t>
      </w:r>
      <w:r w:rsidRPr="00F719EE">
        <w:rPr>
          <w:rFonts w:ascii="Times New Roman" w:hAnsi="Times New Roman" w:cs="Times New Roman"/>
        </w:rPr>
        <w:t xml:space="preserve">. Di dalam Kegiatan pembelajaran ini siswa diberikan alat peraga bintang segitiga. Langkah pertama yang dilakukan peneliti adalah membagi seluruh siswa di kelas eksperimen menjadi 5-6 kelompok. Setiap kelompok terdiri dari 4 -5 orang. </w:t>
      </w:r>
    </w:p>
    <w:p w:rsidR="00F719EE" w:rsidRPr="00F719EE" w:rsidRDefault="00F719EE" w:rsidP="00F719EE">
      <w:pPr>
        <w:pStyle w:val="ListParagraph"/>
        <w:tabs>
          <w:tab w:val="left" w:pos="3185"/>
          <w:tab w:val="center" w:pos="4320"/>
          <w:tab w:val="right" w:pos="8640"/>
        </w:tabs>
        <w:spacing w:line="480" w:lineRule="auto"/>
        <w:ind w:left="426" w:right="707"/>
        <w:jc w:val="center"/>
        <w:rPr>
          <w:rFonts w:ascii="Times New Roman" w:hAnsi="Times New Roman" w:cs="Times New Roman"/>
          <w:noProof/>
          <w:color w:val="000000"/>
          <w:spacing w:val="-2"/>
        </w:rPr>
      </w:pPr>
    </w:p>
    <w:p w:rsidR="00F719EE" w:rsidRPr="00F719EE" w:rsidRDefault="00F719EE" w:rsidP="00F719EE">
      <w:pPr>
        <w:pStyle w:val="ListParagraph"/>
        <w:tabs>
          <w:tab w:val="left" w:pos="3185"/>
          <w:tab w:val="center" w:pos="4320"/>
          <w:tab w:val="right" w:pos="8640"/>
        </w:tabs>
        <w:spacing w:line="480" w:lineRule="auto"/>
        <w:ind w:left="426" w:right="707"/>
        <w:jc w:val="center"/>
        <w:rPr>
          <w:rFonts w:ascii="Times New Roman" w:hAnsi="Times New Roman" w:cs="Times New Roman"/>
          <w:noProof/>
          <w:color w:val="000000"/>
          <w:spacing w:val="-2"/>
        </w:rPr>
      </w:pPr>
    </w:p>
    <w:p w:rsidR="00F719EE" w:rsidRPr="00F719EE" w:rsidRDefault="00F719EE" w:rsidP="00F719EE">
      <w:pPr>
        <w:pStyle w:val="ListParagraph"/>
        <w:spacing w:after="0" w:line="360" w:lineRule="auto"/>
        <w:ind w:left="0" w:firstLine="709"/>
        <w:jc w:val="both"/>
        <w:rPr>
          <w:rFonts w:ascii="Times New Roman" w:hAnsi="Times New Roman" w:cs="Times New Roman"/>
        </w:rPr>
      </w:pPr>
      <w:r w:rsidRPr="00F719EE">
        <w:rPr>
          <w:rFonts w:ascii="Times New Roman" w:hAnsi="Times New Roman" w:cs="Times New Roman"/>
        </w:rPr>
        <w:lastRenderedPageBreak/>
        <w:t>Langkah kedua, yang dilakukan peneliti adalah peneliti memberikan</w:t>
      </w:r>
      <w:r w:rsidRPr="00F719EE">
        <w:rPr>
          <w:rFonts w:ascii="Times New Roman" w:hAnsi="Times New Roman" w:cs="Times New Roman"/>
          <w:lang w:val="en-ID"/>
        </w:rPr>
        <w:t xml:space="preserve"> </w:t>
      </w:r>
      <w:proofErr w:type="spellStart"/>
      <w:r w:rsidRPr="00F719EE">
        <w:rPr>
          <w:rFonts w:ascii="Times New Roman" w:hAnsi="Times New Roman" w:cs="Times New Roman"/>
          <w:lang w:val="en-ID"/>
        </w:rPr>
        <w:t>alat</w:t>
      </w:r>
      <w:proofErr w:type="spellEnd"/>
      <w:r w:rsidRPr="00F719EE">
        <w:rPr>
          <w:rFonts w:ascii="Times New Roman" w:hAnsi="Times New Roman" w:cs="Times New Roman"/>
          <w:lang w:val="en-ID"/>
        </w:rPr>
        <w:t xml:space="preserve"> </w:t>
      </w:r>
      <w:proofErr w:type="spellStart"/>
      <w:r w:rsidRPr="00F719EE">
        <w:rPr>
          <w:rFonts w:ascii="Times New Roman" w:hAnsi="Times New Roman" w:cs="Times New Roman"/>
          <w:lang w:val="en-ID"/>
        </w:rPr>
        <w:t>peraga</w:t>
      </w:r>
      <w:proofErr w:type="spellEnd"/>
      <w:r w:rsidRPr="00F719EE">
        <w:rPr>
          <w:rFonts w:ascii="Times New Roman" w:hAnsi="Times New Roman" w:cs="Times New Roman"/>
          <w:lang w:val="en-ID"/>
        </w:rPr>
        <w:t xml:space="preserve"> </w:t>
      </w:r>
      <w:proofErr w:type="spellStart"/>
      <w:r w:rsidRPr="00F719EE">
        <w:rPr>
          <w:rFonts w:ascii="Times New Roman" w:hAnsi="Times New Roman" w:cs="Times New Roman"/>
          <w:lang w:val="en-ID"/>
        </w:rPr>
        <w:t>bintang</w:t>
      </w:r>
      <w:proofErr w:type="spellEnd"/>
      <w:r w:rsidRPr="00F719EE">
        <w:rPr>
          <w:rFonts w:ascii="Times New Roman" w:hAnsi="Times New Roman" w:cs="Times New Roman"/>
          <w:lang w:val="en-ID"/>
        </w:rPr>
        <w:t xml:space="preserve"> </w:t>
      </w:r>
      <w:proofErr w:type="spellStart"/>
      <w:r w:rsidRPr="00F719EE">
        <w:rPr>
          <w:rFonts w:ascii="Times New Roman" w:hAnsi="Times New Roman" w:cs="Times New Roman"/>
          <w:lang w:val="en-ID"/>
        </w:rPr>
        <w:t>segitiga</w:t>
      </w:r>
      <w:proofErr w:type="spellEnd"/>
      <w:r w:rsidRPr="00F719EE">
        <w:rPr>
          <w:rFonts w:ascii="Times New Roman" w:hAnsi="Times New Roman" w:cs="Times New Roman"/>
          <w:lang w:val="en-ID"/>
        </w:rPr>
        <w:t xml:space="preserve"> </w:t>
      </w:r>
      <w:proofErr w:type="spellStart"/>
      <w:r w:rsidRPr="00F719EE">
        <w:rPr>
          <w:rFonts w:ascii="Times New Roman" w:hAnsi="Times New Roman" w:cs="Times New Roman"/>
          <w:lang w:val="en-ID"/>
        </w:rPr>
        <w:t>untuk</w:t>
      </w:r>
      <w:proofErr w:type="spellEnd"/>
      <w:r w:rsidRPr="00F719EE">
        <w:rPr>
          <w:rFonts w:ascii="Times New Roman" w:hAnsi="Times New Roman" w:cs="Times New Roman"/>
          <w:lang w:val="en-ID"/>
        </w:rPr>
        <w:t xml:space="preserve"> </w:t>
      </w:r>
      <w:proofErr w:type="spellStart"/>
      <w:r w:rsidRPr="00F719EE">
        <w:rPr>
          <w:rFonts w:ascii="Times New Roman" w:hAnsi="Times New Roman" w:cs="Times New Roman"/>
          <w:lang w:val="en-ID"/>
        </w:rPr>
        <w:t>mereka</w:t>
      </w:r>
      <w:proofErr w:type="spellEnd"/>
      <w:r w:rsidRPr="00F719EE">
        <w:rPr>
          <w:rFonts w:ascii="Times New Roman" w:hAnsi="Times New Roman" w:cs="Times New Roman"/>
          <w:lang w:val="en-ID"/>
        </w:rPr>
        <w:t xml:space="preserve"> </w:t>
      </w:r>
      <w:proofErr w:type="spellStart"/>
      <w:r w:rsidRPr="00F719EE">
        <w:rPr>
          <w:rFonts w:ascii="Times New Roman" w:hAnsi="Times New Roman" w:cs="Times New Roman"/>
          <w:lang w:val="en-ID"/>
        </w:rPr>
        <w:t>amati</w:t>
      </w:r>
      <w:proofErr w:type="spellEnd"/>
      <w:r w:rsidRPr="00F719EE">
        <w:rPr>
          <w:rFonts w:ascii="Times New Roman" w:hAnsi="Times New Roman" w:cs="Times New Roman"/>
          <w:lang w:val="en-ID"/>
        </w:rPr>
        <w:t xml:space="preserve">. </w:t>
      </w:r>
    </w:p>
    <w:p w:rsidR="00F719EE" w:rsidRPr="00F719EE" w:rsidRDefault="00F719EE" w:rsidP="00F719EE">
      <w:pPr>
        <w:pStyle w:val="ListParagraph"/>
        <w:spacing w:line="480" w:lineRule="auto"/>
        <w:ind w:left="426"/>
        <w:jc w:val="both"/>
        <w:rPr>
          <w:rFonts w:ascii="Times New Roman" w:hAnsi="Times New Roman" w:cs="Times New Roman"/>
        </w:rPr>
      </w:pPr>
      <w:r w:rsidRPr="00F719EE">
        <w:rPr>
          <w:rFonts w:ascii="Times New Roman" w:hAnsi="Times New Roman" w:cs="Times New Roman"/>
          <w:noProof/>
          <w:color w:val="000000"/>
          <w:spacing w:val="-2"/>
        </w:rPr>
        <w:drawing>
          <wp:anchor distT="0" distB="0" distL="114300" distR="114300" simplePos="0" relativeHeight="251660288" behindDoc="0" locked="0" layoutInCell="1" allowOverlap="1" wp14:anchorId="4B84F54C" wp14:editId="46C345CB">
            <wp:simplePos x="0" y="0"/>
            <wp:positionH relativeFrom="column">
              <wp:posOffset>1045845</wp:posOffset>
            </wp:positionH>
            <wp:positionV relativeFrom="paragraph">
              <wp:posOffset>46990</wp:posOffset>
            </wp:positionV>
            <wp:extent cx="2961640" cy="1552575"/>
            <wp:effectExtent l="0" t="0" r="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BEBA8EAE-BF5A-486C-A8C5-ECC9F3942E4B}">
                          <a14:imgProps xmlns:a14="http://schemas.microsoft.com/office/drawing/2010/main">
                            <a14:imgLayer r:embed="rId12">
                              <a14:imgEffect>
                                <a14:saturation sat="66000"/>
                              </a14:imgEffect>
                            </a14:imgLayer>
                          </a14:imgProps>
                        </a:ext>
                        <a:ext uri="{28A0092B-C50C-407E-A947-70E740481C1C}">
                          <a14:useLocalDpi xmlns:a14="http://schemas.microsoft.com/office/drawing/2010/main" val="0"/>
                        </a:ext>
                      </a:extLst>
                    </a:blip>
                    <a:srcRect/>
                    <a:stretch>
                      <a:fillRect/>
                    </a:stretch>
                  </pic:blipFill>
                  <pic:spPr bwMode="auto">
                    <a:xfrm>
                      <a:off x="0" y="0"/>
                      <a:ext cx="2961640" cy="1552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719EE" w:rsidRPr="00F719EE" w:rsidRDefault="00F719EE" w:rsidP="00F719EE">
      <w:pPr>
        <w:spacing w:line="480" w:lineRule="auto"/>
        <w:jc w:val="center"/>
        <w:rPr>
          <w:noProof/>
          <w:color w:val="000000"/>
          <w:spacing w:val="-2"/>
          <w:sz w:val="22"/>
          <w:szCs w:val="22"/>
        </w:rPr>
      </w:pPr>
    </w:p>
    <w:p w:rsidR="00F719EE" w:rsidRPr="00F719EE" w:rsidRDefault="00F719EE" w:rsidP="00F719EE">
      <w:pPr>
        <w:spacing w:line="480" w:lineRule="auto"/>
        <w:jc w:val="center"/>
        <w:rPr>
          <w:noProof/>
          <w:color w:val="000000"/>
          <w:spacing w:val="-2"/>
          <w:sz w:val="22"/>
          <w:szCs w:val="22"/>
        </w:rPr>
      </w:pPr>
    </w:p>
    <w:p w:rsidR="00F719EE" w:rsidRDefault="00F719EE" w:rsidP="00F719EE">
      <w:pPr>
        <w:spacing w:line="480" w:lineRule="auto"/>
        <w:jc w:val="center"/>
        <w:rPr>
          <w:noProof/>
          <w:color w:val="000000"/>
          <w:spacing w:val="-2"/>
          <w:sz w:val="22"/>
          <w:szCs w:val="22"/>
        </w:rPr>
      </w:pPr>
    </w:p>
    <w:p w:rsidR="00F719EE" w:rsidRPr="00F719EE" w:rsidRDefault="00F719EE" w:rsidP="00F719EE">
      <w:pPr>
        <w:spacing w:line="480" w:lineRule="auto"/>
        <w:jc w:val="center"/>
        <w:rPr>
          <w:noProof/>
          <w:color w:val="000000"/>
          <w:spacing w:val="-2"/>
          <w:sz w:val="22"/>
          <w:szCs w:val="22"/>
        </w:rPr>
      </w:pPr>
    </w:p>
    <w:p w:rsidR="00F719EE" w:rsidRPr="00F719EE" w:rsidRDefault="00F719EE" w:rsidP="00F719EE">
      <w:pPr>
        <w:spacing w:line="360" w:lineRule="auto"/>
        <w:jc w:val="center"/>
        <w:rPr>
          <w:b/>
          <w:sz w:val="22"/>
          <w:szCs w:val="22"/>
          <w:lang w:val="en-ID"/>
        </w:rPr>
      </w:pPr>
      <w:r w:rsidRPr="00F719EE">
        <w:rPr>
          <w:b/>
          <w:sz w:val="22"/>
          <w:szCs w:val="22"/>
        </w:rPr>
        <w:t xml:space="preserve">Gambar </w:t>
      </w:r>
      <w:proofErr w:type="spellStart"/>
      <w:r w:rsidRPr="00F719EE">
        <w:rPr>
          <w:b/>
          <w:sz w:val="22"/>
          <w:szCs w:val="22"/>
        </w:rPr>
        <w:t>peneliti</w:t>
      </w:r>
      <w:proofErr w:type="spellEnd"/>
      <w:r w:rsidRPr="00F719EE">
        <w:rPr>
          <w:b/>
          <w:sz w:val="22"/>
          <w:szCs w:val="22"/>
        </w:rPr>
        <w:t xml:space="preserve"> dan </w:t>
      </w:r>
      <w:proofErr w:type="spellStart"/>
      <w:r w:rsidRPr="00F719EE">
        <w:rPr>
          <w:b/>
          <w:sz w:val="22"/>
          <w:szCs w:val="22"/>
        </w:rPr>
        <w:t>siswa</w:t>
      </w:r>
      <w:proofErr w:type="spellEnd"/>
      <w:r w:rsidRPr="00F719EE">
        <w:rPr>
          <w:b/>
          <w:sz w:val="22"/>
          <w:szCs w:val="22"/>
        </w:rPr>
        <w:t xml:space="preserve"> m</w:t>
      </w:r>
      <w:proofErr w:type="spellStart"/>
      <w:r w:rsidRPr="00F719EE">
        <w:rPr>
          <w:b/>
          <w:sz w:val="22"/>
          <w:szCs w:val="22"/>
          <w:lang w:val="en-ID"/>
        </w:rPr>
        <w:t>enggunakan</w:t>
      </w:r>
      <w:proofErr w:type="spellEnd"/>
      <w:r w:rsidRPr="00F719EE">
        <w:rPr>
          <w:b/>
          <w:sz w:val="22"/>
          <w:szCs w:val="22"/>
          <w:lang w:val="en-ID"/>
        </w:rPr>
        <w:t xml:space="preserve"> </w:t>
      </w:r>
      <w:proofErr w:type="spellStart"/>
      <w:r w:rsidRPr="00F719EE">
        <w:rPr>
          <w:b/>
          <w:sz w:val="22"/>
          <w:szCs w:val="22"/>
          <w:lang w:val="en-ID"/>
        </w:rPr>
        <w:t>alat</w:t>
      </w:r>
      <w:proofErr w:type="spellEnd"/>
      <w:r w:rsidRPr="00F719EE">
        <w:rPr>
          <w:b/>
          <w:sz w:val="22"/>
          <w:szCs w:val="22"/>
          <w:lang w:val="en-ID"/>
        </w:rPr>
        <w:t xml:space="preserve"> </w:t>
      </w:r>
      <w:proofErr w:type="spellStart"/>
      <w:r w:rsidRPr="00F719EE">
        <w:rPr>
          <w:b/>
          <w:sz w:val="22"/>
          <w:szCs w:val="22"/>
          <w:lang w:val="en-ID"/>
        </w:rPr>
        <w:t>peraga</w:t>
      </w:r>
      <w:proofErr w:type="spellEnd"/>
      <w:r w:rsidRPr="00F719EE">
        <w:rPr>
          <w:b/>
          <w:sz w:val="22"/>
          <w:szCs w:val="22"/>
          <w:lang w:val="en-ID"/>
        </w:rPr>
        <w:t xml:space="preserve"> </w:t>
      </w:r>
      <w:proofErr w:type="spellStart"/>
      <w:r w:rsidRPr="00F719EE">
        <w:rPr>
          <w:b/>
          <w:sz w:val="22"/>
          <w:szCs w:val="22"/>
          <w:lang w:val="en-ID"/>
        </w:rPr>
        <w:t>bintang</w:t>
      </w:r>
      <w:proofErr w:type="spellEnd"/>
      <w:r w:rsidRPr="00F719EE">
        <w:rPr>
          <w:b/>
          <w:sz w:val="22"/>
          <w:szCs w:val="22"/>
          <w:lang w:val="en-ID"/>
        </w:rPr>
        <w:t xml:space="preserve"> </w:t>
      </w:r>
      <w:proofErr w:type="spellStart"/>
      <w:r w:rsidRPr="00F719EE">
        <w:rPr>
          <w:b/>
          <w:sz w:val="22"/>
          <w:szCs w:val="22"/>
          <w:lang w:val="en-ID"/>
        </w:rPr>
        <w:t>segitiga</w:t>
      </w:r>
      <w:proofErr w:type="spellEnd"/>
    </w:p>
    <w:p w:rsidR="00F719EE" w:rsidRPr="00F719EE" w:rsidRDefault="00F719EE" w:rsidP="00F719EE">
      <w:pPr>
        <w:pStyle w:val="ListParagraph"/>
        <w:spacing w:after="0" w:line="360" w:lineRule="auto"/>
        <w:ind w:left="426"/>
        <w:jc w:val="both"/>
        <w:rPr>
          <w:rFonts w:ascii="Times New Roman" w:hAnsi="Times New Roman" w:cs="Times New Roman"/>
          <w:b/>
          <w:lang w:val="en-ID"/>
        </w:rPr>
      </w:pPr>
      <w:r w:rsidRPr="00F719EE">
        <w:rPr>
          <w:rFonts w:ascii="Times New Roman" w:hAnsi="Times New Roman" w:cs="Times New Roman"/>
        </w:rPr>
        <w:t xml:space="preserve">Langkah ketiga yang dilakukan oleh peneliti adalah merupakan kegiatan inti. Dimana siswa berperan aktif seperti tercantum dalam kurikulum 2013 siswa yang lebih berperan aktif dalam kegiatan belajar dan mengajar di kelas. Kegiatan inti nya adalah siswa melakukan menjawab </w:t>
      </w:r>
      <w:r w:rsidRPr="00F719EE">
        <w:rPr>
          <w:rFonts w:ascii="Times New Roman" w:hAnsi="Times New Roman" w:cs="Times New Roman"/>
          <w:lang w:val="en-ID"/>
        </w:rPr>
        <w:t>5</w:t>
      </w:r>
      <w:r w:rsidRPr="00F719EE">
        <w:rPr>
          <w:rFonts w:ascii="Times New Roman" w:hAnsi="Times New Roman" w:cs="Times New Roman"/>
        </w:rPr>
        <w:t xml:space="preserve"> soal pertanyaan di dalam LKPD yang telah dibagikan oleh peneliti. </w:t>
      </w:r>
    </w:p>
    <w:p w:rsidR="00F719EE" w:rsidRPr="00F719EE" w:rsidRDefault="00F719EE" w:rsidP="00F719EE">
      <w:pPr>
        <w:spacing w:line="360" w:lineRule="auto"/>
        <w:ind w:firstLine="709"/>
        <w:jc w:val="both"/>
        <w:rPr>
          <w:sz w:val="22"/>
          <w:szCs w:val="22"/>
        </w:rPr>
      </w:pPr>
      <w:r w:rsidRPr="00F719EE">
        <w:rPr>
          <w:sz w:val="22"/>
          <w:szCs w:val="22"/>
        </w:rPr>
        <w:tab/>
      </w:r>
      <w:proofErr w:type="spellStart"/>
      <w:r w:rsidRPr="00F719EE">
        <w:rPr>
          <w:sz w:val="22"/>
          <w:szCs w:val="22"/>
        </w:rPr>
        <w:t>Setelah</w:t>
      </w:r>
      <w:proofErr w:type="spellEnd"/>
      <w:r w:rsidRPr="00F719EE">
        <w:rPr>
          <w:sz w:val="22"/>
          <w:szCs w:val="22"/>
        </w:rPr>
        <w:t xml:space="preserve"> </w:t>
      </w:r>
      <w:proofErr w:type="spellStart"/>
      <w:r w:rsidRPr="00F719EE">
        <w:rPr>
          <w:sz w:val="22"/>
          <w:szCs w:val="22"/>
        </w:rPr>
        <w:t>melihat</w:t>
      </w:r>
      <w:proofErr w:type="spellEnd"/>
      <w:r w:rsidRPr="00F719EE">
        <w:rPr>
          <w:sz w:val="22"/>
          <w:szCs w:val="22"/>
        </w:rPr>
        <w:t xml:space="preserve"> </w:t>
      </w:r>
      <w:proofErr w:type="spellStart"/>
      <w:r w:rsidRPr="00F719EE">
        <w:rPr>
          <w:sz w:val="22"/>
          <w:szCs w:val="22"/>
        </w:rPr>
        <w:t>kedua</w:t>
      </w:r>
      <w:proofErr w:type="spellEnd"/>
      <w:r w:rsidRPr="00F719EE">
        <w:rPr>
          <w:sz w:val="22"/>
          <w:szCs w:val="22"/>
        </w:rPr>
        <w:t xml:space="preserve"> </w:t>
      </w:r>
      <w:proofErr w:type="spellStart"/>
      <w:r w:rsidRPr="00F719EE">
        <w:rPr>
          <w:sz w:val="22"/>
          <w:szCs w:val="22"/>
        </w:rPr>
        <w:t>kelas</w:t>
      </w:r>
      <w:proofErr w:type="spellEnd"/>
      <w:r w:rsidRPr="00F719EE">
        <w:rPr>
          <w:sz w:val="22"/>
          <w:szCs w:val="22"/>
        </w:rPr>
        <w:t xml:space="preserve"> yang </w:t>
      </w:r>
      <w:proofErr w:type="spellStart"/>
      <w:r w:rsidRPr="00F719EE">
        <w:rPr>
          <w:sz w:val="22"/>
          <w:szCs w:val="22"/>
        </w:rPr>
        <w:t>mendapat</w:t>
      </w:r>
      <w:proofErr w:type="spellEnd"/>
      <w:r w:rsidRPr="00F719EE">
        <w:rPr>
          <w:sz w:val="22"/>
          <w:szCs w:val="22"/>
        </w:rPr>
        <w:t xml:space="preserve"> </w:t>
      </w:r>
      <w:proofErr w:type="spellStart"/>
      <w:r w:rsidRPr="00F719EE">
        <w:rPr>
          <w:sz w:val="22"/>
          <w:szCs w:val="22"/>
        </w:rPr>
        <w:t>perlakuan</w:t>
      </w:r>
      <w:proofErr w:type="spellEnd"/>
      <w:r w:rsidRPr="00F719EE">
        <w:rPr>
          <w:sz w:val="22"/>
          <w:szCs w:val="22"/>
        </w:rPr>
        <w:t xml:space="preserve"> yang </w:t>
      </w:r>
      <w:proofErr w:type="spellStart"/>
      <w:r w:rsidRPr="00F719EE">
        <w:rPr>
          <w:sz w:val="22"/>
          <w:szCs w:val="22"/>
        </w:rPr>
        <w:t>berbeda</w:t>
      </w:r>
      <w:proofErr w:type="spellEnd"/>
      <w:r w:rsidRPr="00F719EE">
        <w:rPr>
          <w:sz w:val="22"/>
          <w:szCs w:val="22"/>
        </w:rPr>
        <w:t xml:space="preserve">, </w:t>
      </w:r>
      <w:proofErr w:type="spellStart"/>
      <w:r w:rsidRPr="00F719EE">
        <w:rPr>
          <w:sz w:val="22"/>
          <w:szCs w:val="22"/>
        </w:rPr>
        <w:t>diperoleh</w:t>
      </w:r>
      <w:proofErr w:type="spellEnd"/>
      <w:r w:rsidRPr="00F719EE">
        <w:rPr>
          <w:sz w:val="22"/>
          <w:szCs w:val="22"/>
        </w:rPr>
        <w:t xml:space="preserve"> </w:t>
      </w:r>
      <w:proofErr w:type="spellStart"/>
      <w:r w:rsidRPr="00F719EE">
        <w:rPr>
          <w:sz w:val="22"/>
          <w:szCs w:val="22"/>
        </w:rPr>
        <w:t>nilai</w:t>
      </w:r>
      <w:proofErr w:type="spellEnd"/>
      <w:r w:rsidRPr="00F719EE">
        <w:rPr>
          <w:sz w:val="22"/>
          <w:szCs w:val="22"/>
        </w:rPr>
        <w:t xml:space="preserve"> rata-rata </w:t>
      </w:r>
      <w:proofErr w:type="spellStart"/>
      <w:r w:rsidRPr="00F719EE">
        <w:rPr>
          <w:sz w:val="22"/>
          <w:szCs w:val="22"/>
        </w:rPr>
        <w:t>hasil</w:t>
      </w:r>
      <w:proofErr w:type="spellEnd"/>
      <w:r w:rsidRPr="00F719EE">
        <w:rPr>
          <w:sz w:val="22"/>
          <w:szCs w:val="22"/>
        </w:rPr>
        <w:t xml:space="preserve"> </w:t>
      </w:r>
      <w:proofErr w:type="spellStart"/>
      <w:r w:rsidRPr="00F719EE">
        <w:rPr>
          <w:sz w:val="22"/>
          <w:szCs w:val="22"/>
        </w:rPr>
        <w:t>belajar</w:t>
      </w:r>
      <w:proofErr w:type="spellEnd"/>
      <w:r w:rsidRPr="00F719EE">
        <w:rPr>
          <w:sz w:val="22"/>
          <w:szCs w:val="22"/>
        </w:rPr>
        <w:t xml:space="preserve"> </w:t>
      </w:r>
      <w:proofErr w:type="spellStart"/>
      <w:r w:rsidRPr="00F719EE">
        <w:rPr>
          <w:sz w:val="22"/>
          <w:szCs w:val="22"/>
        </w:rPr>
        <w:t>tes</w:t>
      </w:r>
      <w:proofErr w:type="spellEnd"/>
      <w:r w:rsidRPr="00F719EE">
        <w:rPr>
          <w:sz w:val="22"/>
          <w:szCs w:val="22"/>
        </w:rPr>
        <w:t xml:space="preserve"> </w:t>
      </w:r>
      <w:proofErr w:type="spellStart"/>
      <w:r w:rsidRPr="00F719EE">
        <w:rPr>
          <w:sz w:val="22"/>
          <w:szCs w:val="22"/>
        </w:rPr>
        <w:t>akhir</w:t>
      </w:r>
      <w:proofErr w:type="spellEnd"/>
      <w:r w:rsidRPr="00F719EE">
        <w:rPr>
          <w:sz w:val="22"/>
          <w:szCs w:val="22"/>
        </w:rPr>
        <w:t xml:space="preserve"> </w:t>
      </w:r>
      <w:proofErr w:type="spellStart"/>
      <w:r w:rsidRPr="00F719EE">
        <w:rPr>
          <w:sz w:val="22"/>
          <w:szCs w:val="22"/>
        </w:rPr>
        <w:t>siswa</w:t>
      </w:r>
      <w:proofErr w:type="spellEnd"/>
      <w:r w:rsidRPr="00F719EE">
        <w:rPr>
          <w:sz w:val="22"/>
          <w:szCs w:val="22"/>
        </w:rPr>
        <w:t xml:space="preserve"> </w:t>
      </w:r>
      <w:proofErr w:type="spellStart"/>
      <w:r w:rsidRPr="00F719EE">
        <w:rPr>
          <w:sz w:val="22"/>
          <w:szCs w:val="22"/>
        </w:rPr>
        <w:t>menggunakan</w:t>
      </w:r>
      <w:proofErr w:type="spellEnd"/>
      <w:r w:rsidRPr="00F719EE">
        <w:rPr>
          <w:sz w:val="22"/>
          <w:szCs w:val="22"/>
        </w:rPr>
        <w:t xml:space="preserve"> model </w:t>
      </w:r>
      <w:proofErr w:type="spellStart"/>
      <w:r w:rsidRPr="00F719EE">
        <w:rPr>
          <w:sz w:val="22"/>
          <w:szCs w:val="22"/>
        </w:rPr>
        <w:t>pembelajaran</w:t>
      </w:r>
      <w:proofErr w:type="spellEnd"/>
      <w:r w:rsidRPr="00F719EE">
        <w:rPr>
          <w:sz w:val="22"/>
          <w:szCs w:val="22"/>
        </w:rPr>
        <w:t xml:space="preserve"> </w:t>
      </w:r>
      <w:r w:rsidRPr="00F719EE">
        <w:rPr>
          <w:i/>
          <w:iCs/>
          <w:sz w:val="22"/>
          <w:szCs w:val="22"/>
        </w:rPr>
        <w:t xml:space="preserve">MEA (Means-Ends Analysis) </w:t>
      </w:r>
      <w:proofErr w:type="spellStart"/>
      <w:r w:rsidRPr="00F719EE">
        <w:rPr>
          <w:sz w:val="22"/>
          <w:szCs w:val="22"/>
        </w:rPr>
        <w:t>sebesar</w:t>
      </w:r>
      <w:proofErr w:type="spellEnd"/>
      <w:r w:rsidRPr="00F719EE">
        <w:rPr>
          <w:sz w:val="22"/>
          <w:szCs w:val="22"/>
        </w:rPr>
        <w:t xml:space="preserve"> 71,84 dan rata-rata </w:t>
      </w:r>
      <w:proofErr w:type="spellStart"/>
      <w:r w:rsidRPr="00F719EE">
        <w:rPr>
          <w:sz w:val="22"/>
          <w:szCs w:val="22"/>
        </w:rPr>
        <w:t>hasil</w:t>
      </w:r>
      <w:proofErr w:type="spellEnd"/>
      <w:r w:rsidRPr="00F719EE">
        <w:rPr>
          <w:sz w:val="22"/>
          <w:szCs w:val="22"/>
        </w:rPr>
        <w:t xml:space="preserve"> </w:t>
      </w:r>
      <w:proofErr w:type="spellStart"/>
      <w:r w:rsidRPr="00F719EE">
        <w:rPr>
          <w:sz w:val="22"/>
          <w:szCs w:val="22"/>
        </w:rPr>
        <w:t>belajar</w:t>
      </w:r>
      <w:proofErr w:type="spellEnd"/>
      <w:r w:rsidRPr="00F719EE">
        <w:rPr>
          <w:sz w:val="22"/>
          <w:szCs w:val="22"/>
        </w:rPr>
        <w:t xml:space="preserve"> </w:t>
      </w:r>
      <w:proofErr w:type="spellStart"/>
      <w:r w:rsidRPr="00F719EE">
        <w:rPr>
          <w:sz w:val="22"/>
          <w:szCs w:val="22"/>
        </w:rPr>
        <w:t>siswa</w:t>
      </w:r>
      <w:proofErr w:type="spellEnd"/>
      <w:r w:rsidRPr="00F719EE">
        <w:rPr>
          <w:sz w:val="22"/>
          <w:szCs w:val="22"/>
        </w:rPr>
        <w:t xml:space="preserve"> </w:t>
      </w:r>
      <w:proofErr w:type="spellStart"/>
      <w:r w:rsidRPr="00F719EE">
        <w:rPr>
          <w:sz w:val="22"/>
          <w:szCs w:val="22"/>
        </w:rPr>
        <w:t>kelas</w:t>
      </w:r>
      <w:proofErr w:type="spellEnd"/>
      <w:r w:rsidRPr="00F719EE">
        <w:rPr>
          <w:sz w:val="22"/>
          <w:szCs w:val="22"/>
        </w:rPr>
        <w:t xml:space="preserve"> </w:t>
      </w:r>
      <w:proofErr w:type="spellStart"/>
      <w:r w:rsidRPr="00F719EE">
        <w:rPr>
          <w:sz w:val="22"/>
          <w:szCs w:val="22"/>
        </w:rPr>
        <w:t>konvensional</w:t>
      </w:r>
      <w:proofErr w:type="spellEnd"/>
      <w:r w:rsidRPr="00F719EE">
        <w:rPr>
          <w:color w:val="FF0000"/>
          <w:sz w:val="22"/>
          <w:szCs w:val="22"/>
        </w:rPr>
        <w:t xml:space="preserve"> </w:t>
      </w:r>
      <w:proofErr w:type="spellStart"/>
      <w:r w:rsidRPr="00F719EE">
        <w:rPr>
          <w:sz w:val="22"/>
          <w:szCs w:val="22"/>
        </w:rPr>
        <w:t>sebesar</w:t>
      </w:r>
      <w:proofErr w:type="spellEnd"/>
      <w:r w:rsidRPr="00F719EE">
        <w:rPr>
          <w:sz w:val="22"/>
          <w:szCs w:val="22"/>
        </w:rPr>
        <w:t xml:space="preserve"> 60,22 </w:t>
      </w:r>
      <w:proofErr w:type="spellStart"/>
      <w:r w:rsidRPr="00F719EE">
        <w:rPr>
          <w:sz w:val="22"/>
          <w:szCs w:val="22"/>
        </w:rPr>
        <w:t>sedangkan</w:t>
      </w:r>
      <w:proofErr w:type="spellEnd"/>
      <w:r w:rsidRPr="00F719EE">
        <w:rPr>
          <w:sz w:val="22"/>
          <w:szCs w:val="22"/>
        </w:rPr>
        <w:t xml:space="preserve"> pada </w:t>
      </w:r>
      <w:proofErr w:type="spellStart"/>
      <w:r w:rsidRPr="00F719EE">
        <w:rPr>
          <w:sz w:val="22"/>
          <w:szCs w:val="22"/>
        </w:rPr>
        <w:t>tes</w:t>
      </w:r>
      <w:proofErr w:type="spellEnd"/>
      <w:r w:rsidRPr="00F719EE">
        <w:rPr>
          <w:sz w:val="22"/>
          <w:szCs w:val="22"/>
        </w:rPr>
        <w:t xml:space="preserve"> </w:t>
      </w:r>
      <w:proofErr w:type="spellStart"/>
      <w:r w:rsidRPr="00F719EE">
        <w:rPr>
          <w:sz w:val="22"/>
          <w:szCs w:val="22"/>
        </w:rPr>
        <w:t>awal</w:t>
      </w:r>
      <w:proofErr w:type="spellEnd"/>
      <w:r w:rsidRPr="00F719EE">
        <w:rPr>
          <w:sz w:val="22"/>
          <w:szCs w:val="22"/>
        </w:rPr>
        <w:t xml:space="preserve"> </w:t>
      </w:r>
      <w:proofErr w:type="spellStart"/>
      <w:r w:rsidRPr="00F719EE">
        <w:rPr>
          <w:sz w:val="22"/>
          <w:szCs w:val="22"/>
        </w:rPr>
        <w:t>nilai</w:t>
      </w:r>
      <w:proofErr w:type="spellEnd"/>
      <w:r w:rsidRPr="00F719EE">
        <w:rPr>
          <w:sz w:val="22"/>
          <w:szCs w:val="22"/>
        </w:rPr>
        <w:t xml:space="preserve"> rata-rata </w:t>
      </w:r>
      <w:proofErr w:type="spellStart"/>
      <w:r w:rsidRPr="00F719EE">
        <w:rPr>
          <w:sz w:val="22"/>
          <w:szCs w:val="22"/>
        </w:rPr>
        <w:t>kelas</w:t>
      </w:r>
      <w:proofErr w:type="spellEnd"/>
      <w:r w:rsidRPr="00F719EE">
        <w:rPr>
          <w:sz w:val="22"/>
          <w:szCs w:val="22"/>
        </w:rPr>
        <w:t xml:space="preserve"> </w:t>
      </w:r>
      <w:proofErr w:type="spellStart"/>
      <w:r w:rsidRPr="00F719EE">
        <w:rPr>
          <w:sz w:val="22"/>
          <w:szCs w:val="22"/>
        </w:rPr>
        <w:t>eksprimen</w:t>
      </w:r>
      <w:proofErr w:type="spellEnd"/>
      <w:r w:rsidRPr="00F719EE">
        <w:rPr>
          <w:sz w:val="22"/>
          <w:szCs w:val="22"/>
        </w:rPr>
        <w:t xml:space="preserve"> 62,45 dan </w:t>
      </w:r>
      <w:proofErr w:type="spellStart"/>
      <w:r w:rsidRPr="00F719EE">
        <w:rPr>
          <w:sz w:val="22"/>
          <w:szCs w:val="22"/>
        </w:rPr>
        <w:t>kelas</w:t>
      </w:r>
      <w:proofErr w:type="spellEnd"/>
      <w:r w:rsidRPr="00F719EE">
        <w:rPr>
          <w:sz w:val="22"/>
          <w:szCs w:val="22"/>
        </w:rPr>
        <w:t xml:space="preserve"> </w:t>
      </w:r>
      <w:proofErr w:type="spellStart"/>
      <w:r w:rsidRPr="00F719EE">
        <w:rPr>
          <w:sz w:val="22"/>
          <w:szCs w:val="22"/>
        </w:rPr>
        <w:t>kontrol</w:t>
      </w:r>
      <w:proofErr w:type="spellEnd"/>
      <w:r w:rsidRPr="00F719EE">
        <w:rPr>
          <w:sz w:val="22"/>
          <w:szCs w:val="22"/>
        </w:rPr>
        <w:t xml:space="preserve"> 53,83 </w:t>
      </w:r>
      <w:proofErr w:type="spellStart"/>
      <w:r w:rsidRPr="00F719EE">
        <w:rPr>
          <w:sz w:val="22"/>
          <w:szCs w:val="22"/>
        </w:rPr>
        <w:t>sehingga</w:t>
      </w:r>
      <w:proofErr w:type="spellEnd"/>
      <w:r w:rsidRPr="00F719EE">
        <w:rPr>
          <w:sz w:val="22"/>
          <w:szCs w:val="22"/>
        </w:rPr>
        <w:t xml:space="preserve"> </w:t>
      </w:r>
      <w:proofErr w:type="spellStart"/>
      <w:r w:rsidRPr="00F719EE">
        <w:rPr>
          <w:sz w:val="22"/>
          <w:szCs w:val="22"/>
        </w:rPr>
        <w:t>hipotesis</w:t>
      </w:r>
      <w:proofErr w:type="spellEnd"/>
      <w:r w:rsidRPr="00F719EE">
        <w:rPr>
          <w:sz w:val="22"/>
          <w:szCs w:val="22"/>
        </w:rPr>
        <w:t xml:space="preserve"> </w:t>
      </w:r>
      <w:proofErr w:type="spellStart"/>
      <w:r w:rsidRPr="00F719EE">
        <w:rPr>
          <w:sz w:val="22"/>
          <w:szCs w:val="22"/>
        </w:rPr>
        <w:t>dalam</w:t>
      </w:r>
      <w:proofErr w:type="spellEnd"/>
      <w:r w:rsidRPr="00F719EE">
        <w:rPr>
          <w:sz w:val="22"/>
          <w:szCs w:val="22"/>
        </w:rPr>
        <w:t xml:space="preserve"> </w:t>
      </w:r>
      <w:proofErr w:type="spellStart"/>
      <w:r w:rsidRPr="00F719EE">
        <w:rPr>
          <w:sz w:val="22"/>
          <w:szCs w:val="22"/>
        </w:rPr>
        <w:t>penelitian</w:t>
      </w:r>
      <w:proofErr w:type="spellEnd"/>
      <w:r w:rsidRPr="00F719EE">
        <w:rPr>
          <w:sz w:val="22"/>
          <w:szCs w:val="22"/>
        </w:rPr>
        <w:t xml:space="preserve"> ini </w:t>
      </w:r>
      <w:proofErr w:type="spellStart"/>
      <w:r w:rsidRPr="00F719EE">
        <w:rPr>
          <w:sz w:val="22"/>
          <w:szCs w:val="22"/>
        </w:rPr>
        <w:t>ada</w:t>
      </w:r>
      <w:proofErr w:type="spellEnd"/>
      <w:r w:rsidRPr="00F719EE">
        <w:rPr>
          <w:sz w:val="22"/>
          <w:szCs w:val="22"/>
        </w:rPr>
        <w:t xml:space="preserve"> </w:t>
      </w:r>
      <w:proofErr w:type="spellStart"/>
      <w:r w:rsidRPr="00F719EE">
        <w:rPr>
          <w:sz w:val="22"/>
          <w:szCs w:val="22"/>
        </w:rPr>
        <w:t>pengaruh</w:t>
      </w:r>
      <w:proofErr w:type="spellEnd"/>
      <w:r w:rsidRPr="00F719EE">
        <w:rPr>
          <w:sz w:val="22"/>
          <w:szCs w:val="22"/>
        </w:rPr>
        <w:t xml:space="preserve"> </w:t>
      </w:r>
      <w:proofErr w:type="spellStart"/>
      <w:r w:rsidRPr="00F719EE">
        <w:rPr>
          <w:sz w:val="22"/>
          <w:szCs w:val="22"/>
        </w:rPr>
        <w:t>penggunaan</w:t>
      </w:r>
      <w:proofErr w:type="spellEnd"/>
      <w:r w:rsidRPr="00F719EE">
        <w:rPr>
          <w:sz w:val="22"/>
          <w:szCs w:val="22"/>
        </w:rPr>
        <w:t xml:space="preserve"> model </w:t>
      </w:r>
      <w:proofErr w:type="spellStart"/>
      <w:r w:rsidRPr="00F719EE">
        <w:rPr>
          <w:sz w:val="22"/>
          <w:szCs w:val="22"/>
        </w:rPr>
        <w:t>pembelajaran</w:t>
      </w:r>
      <w:proofErr w:type="spellEnd"/>
      <w:r w:rsidRPr="00F719EE">
        <w:rPr>
          <w:sz w:val="22"/>
          <w:szCs w:val="22"/>
        </w:rPr>
        <w:t xml:space="preserve"> </w:t>
      </w:r>
      <w:r w:rsidRPr="00F719EE">
        <w:rPr>
          <w:i/>
          <w:iCs/>
          <w:sz w:val="22"/>
          <w:szCs w:val="22"/>
        </w:rPr>
        <w:t xml:space="preserve">MEA (Means-Ends Analysis) </w:t>
      </w:r>
      <w:proofErr w:type="spellStart"/>
      <w:r w:rsidRPr="00F719EE">
        <w:rPr>
          <w:sz w:val="22"/>
          <w:szCs w:val="22"/>
        </w:rPr>
        <w:t>terhadap</w:t>
      </w:r>
      <w:proofErr w:type="spellEnd"/>
      <w:r w:rsidRPr="00F719EE">
        <w:rPr>
          <w:sz w:val="22"/>
          <w:szCs w:val="22"/>
        </w:rPr>
        <w:t xml:space="preserve"> </w:t>
      </w:r>
      <w:proofErr w:type="spellStart"/>
      <w:r w:rsidRPr="00F719EE">
        <w:rPr>
          <w:sz w:val="22"/>
          <w:szCs w:val="22"/>
        </w:rPr>
        <w:t>hasil</w:t>
      </w:r>
      <w:proofErr w:type="spellEnd"/>
      <w:r w:rsidRPr="00F719EE">
        <w:rPr>
          <w:sz w:val="22"/>
          <w:szCs w:val="22"/>
        </w:rPr>
        <w:t xml:space="preserve"> </w:t>
      </w:r>
      <w:proofErr w:type="spellStart"/>
      <w:r w:rsidRPr="00F719EE">
        <w:rPr>
          <w:sz w:val="22"/>
          <w:szCs w:val="22"/>
        </w:rPr>
        <w:t>belajar</w:t>
      </w:r>
      <w:proofErr w:type="spellEnd"/>
      <w:r w:rsidRPr="00F719EE">
        <w:rPr>
          <w:sz w:val="22"/>
          <w:szCs w:val="22"/>
        </w:rPr>
        <w:t xml:space="preserve"> </w:t>
      </w:r>
      <w:proofErr w:type="spellStart"/>
      <w:r w:rsidRPr="00F719EE">
        <w:rPr>
          <w:sz w:val="22"/>
          <w:szCs w:val="22"/>
        </w:rPr>
        <w:t>siswa</w:t>
      </w:r>
      <w:proofErr w:type="spellEnd"/>
      <w:r w:rsidRPr="00F719EE">
        <w:rPr>
          <w:sz w:val="22"/>
          <w:szCs w:val="22"/>
        </w:rPr>
        <w:t xml:space="preserve"> pada </w:t>
      </w:r>
      <w:proofErr w:type="spellStart"/>
      <w:r w:rsidRPr="00F719EE">
        <w:rPr>
          <w:sz w:val="22"/>
          <w:szCs w:val="22"/>
        </w:rPr>
        <w:t>materi</w:t>
      </w:r>
      <w:proofErr w:type="spellEnd"/>
      <w:r w:rsidRPr="00F719EE">
        <w:rPr>
          <w:sz w:val="22"/>
          <w:szCs w:val="22"/>
        </w:rPr>
        <w:t xml:space="preserve"> </w:t>
      </w:r>
      <w:proofErr w:type="spellStart"/>
      <w:r w:rsidRPr="00F719EE">
        <w:rPr>
          <w:sz w:val="22"/>
          <w:szCs w:val="22"/>
        </w:rPr>
        <w:t>keliling</w:t>
      </w:r>
      <w:proofErr w:type="spellEnd"/>
      <w:r w:rsidRPr="00F719EE">
        <w:rPr>
          <w:sz w:val="22"/>
          <w:szCs w:val="22"/>
        </w:rPr>
        <w:t xml:space="preserve"> dan </w:t>
      </w:r>
      <w:proofErr w:type="spellStart"/>
      <w:r w:rsidRPr="00F719EE">
        <w:rPr>
          <w:sz w:val="22"/>
          <w:szCs w:val="22"/>
        </w:rPr>
        <w:t>luas</w:t>
      </w:r>
      <w:proofErr w:type="spellEnd"/>
      <w:r w:rsidRPr="00F719EE">
        <w:rPr>
          <w:sz w:val="22"/>
          <w:szCs w:val="22"/>
        </w:rPr>
        <w:t xml:space="preserve"> </w:t>
      </w:r>
      <w:proofErr w:type="spellStart"/>
      <w:r w:rsidRPr="00F719EE">
        <w:rPr>
          <w:sz w:val="22"/>
          <w:szCs w:val="22"/>
        </w:rPr>
        <w:t>segitiga</w:t>
      </w:r>
      <w:proofErr w:type="spellEnd"/>
      <w:r w:rsidRPr="00F719EE">
        <w:rPr>
          <w:sz w:val="22"/>
          <w:szCs w:val="22"/>
        </w:rPr>
        <w:t xml:space="preserve"> </w:t>
      </w:r>
      <w:proofErr w:type="spellStart"/>
      <w:r w:rsidRPr="00F719EE">
        <w:rPr>
          <w:sz w:val="22"/>
          <w:szCs w:val="22"/>
        </w:rPr>
        <w:t>dikelas</w:t>
      </w:r>
      <w:proofErr w:type="spellEnd"/>
      <w:r w:rsidRPr="00F719EE">
        <w:rPr>
          <w:sz w:val="22"/>
          <w:szCs w:val="22"/>
        </w:rPr>
        <w:t xml:space="preserve"> VII MTS </w:t>
      </w:r>
      <w:proofErr w:type="spellStart"/>
      <w:r w:rsidRPr="00F719EE">
        <w:rPr>
          <w:sz w:val="22"/>
          <w:szCs w:val="22"/>
        </w:rPr>
        <w:t>Guppi</w:t>
      </w:r>
      <w:proofErr w:type="spellEnd"/>
      <w:r w:rsidRPr="00F719EE">
        <w:rPr>
          <w:sz w:val="22"/>
          <w:szCs w:val="22"/>
        </w:rPr>
        <w:t xml:space="preserve"> Kota </w:t>
      </w:r>
      <w:proofErr w:type="spellStart"/>
      <w:r w:rsidRPr="00F719EE">
        <w:rPr>
          <w:sz w:val="22"/>
          <w:szCs w:val="22"/>
        </w:rPr>
        <w:t>Pagar</w:t>
      </w:r>
      <w:proofErr w:type="spellEnd"/>
      <w:r w:rsidRPr="00F719EE">
        <w:rPr>
          <w:sz w:val="22"/>
          <w:szCs w:val="22"/>
        </w:rPr>
        <w:t xml:space="preserve"> </w:t>
      </w:r>
      <w:proofErr w:type="spellStart"/>
      <w:r w:rsidRPr="00F719EE">
        <w:rPr>
          <w:sz w:val="22"/>
          <w:szCs w:val="22"/>
        </w:rPr>
        <w:t>Alam</w:t>
      </w:r>
      <w:proofErr w:type="spellEnd"/>
      <w:r w:rsidRPr="00F719EE">
        <w:rPr>
          <w:sz w:val="22"/>
          <w:szCs w:val="22"/>
        </w:rPr>
        <w:t xml:space="preserve"> tahun </w:t>
      </w:r>
      <w:proofErr w:type="spellStart"/>
      <w:r w:rsidRPr="00F719EE">
        <w:rPr>
          <w:sz w:val="22"/>
          <w:szCs w:val="22"/>
        </w:rPr>
        <w:t>pelajaran</w:t>
      </w:r>
      <w:proofErr w:type="spellEnd"/>
      <w:r w:rsidRPr="00F719EE">
        <w:rPr>
          <w:sz w:val="22"/>
          <w:szCs w:val="22"/>
        </w:rPr>
        <w:t xml:space="preserve"> 2021/2022, </w:t>
      </w:r>
      <w:proofErr w:type="spellStart"/>
      <w:r w:rsidRPr="00F719EE">
        <w:rPr>
          <w:sz w:val="22"/>
          <w:szCs w:val="22"/>
        </w:rPr>
        <w:t>dapat</w:t>
      </w:r>
      <w:proofErr w:type="spellEnd"/>
      <w:r w:rsidRPr="00F719EE">
        <w:rPr>
          <w:sz w:val="22"/>
          <w:szCs w:val="22"/>
        </w:rPr>
        <w:t xml:space="preserve"> </w:t>
      </w:r>
      <w:proofErr w:type="spellStart"/>
      <w:r w:rsidRPr="00F719EE">
        <w:rPr>
          <w:sz w:val="22"/>
          <w:szCs w:val="22"/>
        </w:rPr>
        <w:t>diterima</w:t>
      </w:r>
      <w:proofErr w:type="spellEnd"/>
      <w:r w:rsidRPr="00F719EE">
        <w:rPr>
          <w:sz w:val="22"/>
          <w:szCs w:val="22"/>
        </w:rPr>
        <w:t xml:space="preserve"> </w:t>
      </w:r>
      <w:proofErr w:type="spellStart"/>
      <w:r w:rsidRPr="00F719EE">
        <w:rPr>
          <w:sz w:val="22"/>
          <w:szCs w:val="22"/>
        </w:rPr>
        <w:t>kebenarannya</w:t>
      </w:r>
      <w:proofErr w:type="spellEnd"/>
      <w:r w:rsidRPr="00F719EE">
        <w:rPr>
          <w:sz w:val="22"/>
          <w:szCs w:val="22"/>
        </w:rPr>
        <w:t xml:space="preserve">. Hal ini </w:t>
      </w:r>
      <w:proofErr w:type="spellStart"/>
      <w:r w:rsidRPr="00F719EE">
        <w:rPr>
          <w:sz w:val="22"/>
          <w:szCs w:val="22"/>
        </w:rPr>
        <w:t>dibuktikan</w:t>
      </w:r>
      <w:proofErr w:type="spellEnd"/>
      <w:r w:rsidRPr="00F719EE">
        <w:rPr>
          <w:sz w:val="22"/>
          <w:szCs w:val="22"/>
        </w:rPr>
        <w:t xml:space="preserve"> </w:t>
      </w:r>
      <w:proofErr w:type="spellStart"/>
      <w:r w:rsidRPr="00F719EE">
        <w:rPr>
          <w:sz w:val="22"/>
          <w:szCs w:val="22"/>
        </w:rPr>
        <w:t>berdasarkan</w:t>
      </w:r>
      <w:proofErr w:type="spellEnd"/>
      <w:r w:rsidRPr="00F719EE">
        <w:rPr>
          <w:sz w:val="22"/>
          <w:szCs w:val="22"/>
        </w:rPr>
        <w:t xml:space="preserve"> </w:t>
      </w:r>
      <w:proofErr w:type="spellStart"/>
      <w:r w:rsidRPr="00F719EE">
        <w:rPr>
          <w:sz w:val="22"/>
          <w:szCs w:val="22"/>
        </w:rPr>
        <w:t>perhitungan</w:t>
      </w:r>
      <w:proofErr w:type="spellEnd"/>
      <w:r w:rsidRPr="00F719EE">
        <w:rPr>
          <w:sz w:val="22"/>
          <w:szCs w:val="22"/>
        </w:rPr>
        <w:t xml:space="preserve"> dengan </w:t>
      </w:r>
      <w:proofErr w:type="spellStart"/>
      <w:r w:rsidRPr="00F719EE">
        <w:rPr>
          <w:sz w:val="22"/>
          <w:szCs w:val="22"/>
        </w:rPr>
        <w:t>rumus</w:t>
      </w:r>
      <w:proofErr w:type="spellEnd"/>
      <w:r w:rsidRPr="00F719EE">
        <w:rPr>
          <w:sz w:val="22"/>
          <w:szCs w:val="22"/>
        </w:rPr>
        <w:t xml:space="preserve"> </w:t>
      </w:r>
      <w:proofErr w:type="spellStart"/>
      <w:r w:rsidRPr="00F719EE">
        <w:rPr>
          <w:sz w:val="22"/>
          <w:szCs w:val="22"/>
        </w:rPr>
        <w:t>statistik</w:t>
      </w:r>
      <w:proofErr w:type="spellEnd"/>
      <w:r w:rsidRPr="00F719EE">
        <w:rPr>
          <w:sz w:val="22"/>
          <w:szCs w:val="22"/>
        </w:rPr>
        <w:t xml:space="preserve"> uji </w:t>
      </w:r>
      <w:r w:rsidRPr="00F719EE">
        <w:rPr>
          <w:sz w:val="22"/>
          <w:szCs w:val="22"/>
          <w:vertAlign w:val="subscript"/>
        </w:rPr>
        <w:t xml:space="preserve">t  </w:t>
      </w:r>
      <w:r w:rsidRPr="00F719EE">
        <w:rPr>
          <w:sz w:val="22"/>
          <w:szCs w:val="22"/>
        </w:rPr>
        <w:t xml:space="preserve"> </w:t>
      </w:r>
      <w:proofErr w:type="spellStart"/>
      <w:r w:rsidRPr="00F719EE">
        <w:rPr>
          <w:sz w:val="22"/>
          <w:szCs w:val="22"/>
        </w:rPr>
        <w:t>t</w:t>
      </w:r>
      <w:r w:rsidRPr="00F719EE">
        <w:rPr>
          <w:sz w:val="22"/>
          <w:szCs w:val="22"/>
          <w:vertAlign w:val="subscript"/>
        </w:rPr>
        <w:t>hitung</w:t>
      </w:r>
      <w:proofErr w:type="spellEnd"/>
      <w:r w:rsidRPr="00F719EE">
        <w:rPr>
          <w:sz w:val="22"/>
          <w:szCs w:val="22"/>
        </w:rPr>
        <w:t xml:space="preserve"> = 3,73 pada </w:t>
      </w:r>
      <w:proofErr w:type="spellStart"/>
      <w:r w:rsidRPr="00F719EE">
        <w:rPr>
          <w:sz w:val="22"/>
          <w:szCs w:val="22"/>
        </w:rPr>
        <w:t>taraf</w:t>
      </w:r>
      <w:proofErr w:type="spellEnd"/>
      <w:r w:rsidRPr="00F719EE">
        <w:rPr>
          <w:sz w:val="22"/>
          <w:szCs w:val="22"/>
        </w:rPr>
        <w:t xml:space="preserve"> </w:t>
      </w:r>
      <w:proofErr w:type="spellStart"/>
      <w:r w:rsidRPr="00F719EE">
        <w:rPr>
          <w:sz w:val="22"/>
          <w:szCs w:val="22"/>
        </w:rPr>
        <w:t>yata</w:t>
      </w:r>
      <w:proofErr w:type="spellEnd"/>
      <w:r w:rsidRPr="00F719EE">
        <w:rPr>
          <w:sz w:val="22"/>
          <w:szCs w:val="22"/>
        </w:rPr>
        <w:t xml:space="preserve"> 5 % dengan daftar </w:t>
      </w:r>
      <w:proofErr w:type="spellStart"/>
      <w:r w:rsidRPr="00F719EE">
        <w:rPr>
          <w:sz w:val="22"/>
          <w:szCs w:val="22"/>
        </w:rPr>
        <w:t>distribusi</w:t>
      </w:r>
      <w:proofErr w:type="spellEnd"/>
      <w:r w:rsidRPr="00F719EE">
        <w:rPr>
          <w:sz w:val="22"/>
          <w:szCs w:val="22"/>
        </w:rPr>
        <w:t xml:space="preserve"> </w:t>
      </w:r>
      <w:proofErr w:type="spellStart"/>
      <w:r w:rsidRPr="00F719EE">
        <w:rPr>
          <w:sz w:val="22"/>
          <w:szCs w:val="22"/>
        </w:rPr>
        <w:t>diperoleh</w:t>
      </w:r>
      <w:proofErr w:type="spellEnd"/>
      <w:r w:rsidRPr="00F719EE">
        <w:rPr>
          <w:sz w:val="22"/>
          <w:szCs w:val="22"/>
        </w:rPr>
        <w:t xml:space="preserve"> </w:t>
      </w:r>
      <w:proofErr w:type="spellStart"/>
      <w:r w:rsidRPr="00F719EE">
        <w:rPr>
          <w:sz w:val="22"/>
          <w:szCs w:val="22"/>
        </w:rPr>
        <w:t>t</w:t>
      </w:r>
      <w:r w:rsidRPr="00F719EE">
        <w:rPr>
          <w:sz w:val="22"/>
          <w:szCs w:val="22"/>
          <w:vertAlign w:val="subscript"/>
        </w:rPr>
        <w:t>tabel</w:t>
      </w:r>
      <w:proofErr w:type="spellEnd"/>
      <w:r w:rsidRPr="00F719EE">
        <w:rPr>
          <w:sz w:val="22"/>
          <w:szCs w:val="22"/>
        </w:rPr>
        <w:t xml:space="preserve"> = 1,67 </w:t>
      </w:r>
      <w:proofErr w:type="spellStart"/>
      <w:r w:rsidRPr="00F719EE">
        <w:rPr>
          <w:sz w:val="22"/>
          <w:szCs w:val="22"/>
        </w:rPr>
        <w:t>maka</w:t>
      </w:r>
      <w:proofErr w:type="spellEnd"/>
      <w:r w:rsidRPr="00F719EE">
        <w:rPr>
          <w:sz w:val="22"/>
          <w:szCs w:val="22"/>
        </w:rPr>
        <w:t xml:space="preserve"> </w:t>
      </w:r>
      <w:proofErr w:type="spellStart"/>
      <w:r w:rsidRPr="00F719EE">
        <w:rPr>
          <w:sz w:val="22"/>
          <w:szCs w:val="22"/>
        </w:rPr>
        <w:t>t</w:t>
      </w:r>
      <w:r w:rsidRPr="00F719EE">
        <w:rPr>
          <w:sz w:val="22"/>
          <w:szCs w:val="22"/>
          <w:vertAlign w:val="subscript"/>
        </w:rPr>
        <w:t>hitung</w:t>
      </w:r>
      <w:proofErr w:type="spellEnd"/>
      <w:r w:rsidRPr="00F719EE">
        <w:rPr>
          <w:sz w:val="22"/>
          <w:szCs w:val="22"/>
        </w:rPr>
        <w:t xml:space="preserve"> = 3,73 &gt;</w:t>
      </w:r>
      <w:proofErr w:type="spellStart"/>
      <w:r w:rsidRPr="00F719EE">
        <w:rPr>
          <w:sz w:val="22"/>
          <w:szCs w:val="22"/>
        </w:rPr>
        <w:t>t</w:t>
      </w:r>
      <w:r w:rsidRPr="00F719EE">
        <w:rPr>
          <w:sz w:val="22"/>
          <w:szCs w:val="22"/>
          <w:vertAlign w:val="subscript"/>
        </w:rPr>
        <w:t>tabel</w:t>
      </w:r>
      <w:proofErr w:type="spellEnd"/>
      <w:r w:rsidRPr="00F719EE">
        <w:rPr>
          <w:sz w:val="22"/>
          <w:szCs w:val="22"/>
        </w:rPr>
        <w:t xml:space="preserve"> = 1,67. Dengan </w:t>
      </w:r>
      <w:proofErr w:type="spellStart"/>
      <w:r w:rsidRPr="00F719EE">
        <w:rPr>
          <w:sz w:val="22"/>
          <w:szCs w:val="22"/>
        </w:rPr>
        <w:t>menggunakan</w:t>
      </w:r>
      <w:proofErr w:type="spellEnd"/>
      <w:r w:rsidRPr="00F719EE">
        <w:rPr>
          <w:sz w:val="22"/>
          <w:szCs w:val="22"/>
        </w:rPr>
        <w:t xml:space="preserve"> model </w:t>
      </w:r>
      <w:proofErr w:type="spellStart"/>
      <w:r w:rsidRPr="00F719EE">
        <w:rPr>
          <w:sz w:val="22"/>
          <w:szCs w:val="22"/>
        </w:rPr>
        <w:t>pembelajaran</w:t>
      </w:r>
      <w:proofErr w:type="spellEnd"/>
      <w:r w:rsidRPr="00F719EE">
        <w:rPr>
          <w:sz w:val="22"/>
          <w:szCs w:val="22"/>
        </w:rPr>
        <w:t xml:space="preserve"> </w:t>
      </w:r>
      <w:r w:rsidRPr="00F719EE">
        <w:rPr>
          <w:i/>
          <w:iCs/>
          <w:sz w:val="22"/>
          <w:szCs w:val="22"/>
        </w:rPr>
        <w:t xml:space="preserve">MEA (Means-Ends Analysis) </w:t>
      </w:r>
      <w:proofErr w:type="spellStart"/>
      <w:r w:rsidRPr="00F719EE">
        <w:rPr>
          <w:sz w:val="22"/>
          <w:szCs w:val="22"/>
        </w:rPr>
        <w:t>ada</w:t>
      </w:r>
      <w:proofErr w:type="spellEnd"/>
      <w:r w:rsidRPr="00F719EE">
        <w:rPr>
          <w:sz w:val="22"/>
          <w:szCs w:val="22"/>
        </w:rPr>
        <w:t xml:space="preserve"> </w:t>
      </w:r>
      <w:proofErr w:type="spellStart"/>
      <w:r w:rsidRPr="00F719EE">
        <w:rPr>
          <w:sz w:val="22"/>
          <w:szCs w:val="22"/>
        </w:rPr>
        <w:t>kelebihannya</w:t>
      </w:r>
      <w:proofErr w:type="spellEnd"/>
      <w:r w:rsidRPr="00F719EE">
        <w:rPr>
          <w:sz w:val="22"/>
          <w:szCs w:val="22"/>
        </w:rPr>
        <w:t xml:space="preserve"> </w:t>
      </w:r>
      <w:proofErr w:type="spellStart"/>
      <w:r w:rsidRPr="00F719EE">
        <w:rPr>
          <w:sz w:val="22"/>
          <w:szCs w:val="22"/>
        </w:rPr>
        <w:t>dapat</w:t>
      </w:r>
      <w:proofErr w:type="spellEnd"/>
      <w:r w:rsidRPr="00F719EE">
        <w:rPr>
          <w:sz w:val="22"/>
          <w:szCs w:val="22"/>
        </w:rPr>
        <w:t xml:space="preserve"> </w:t>
      </w:r>
      <w:proofErr w:type="spellStart"/>
      <w:r w:rsidRPr="00F719EE">
        <w:rPr>
          <w:sz w:val="22"/>
          <w:szCs w:val="22"/>
        </w:rPr>
        <w:t>melatih</w:t>
      </w:r>
      <w:proofErr w:type="spellEnd"/>
      <w:r w:rsidRPr="00F719EE">
        <w:rPr>
          <w:sz w:val="22"/>
          <w:szCs w:val="22"/>
        </w:rPr>
        <w:t xml:space="preserve"> </w:t>
      </w:r>
      <w:proofErr w:type="spellStart"/>
      <w:r w:rsidRPr="00F719EE">
        <w:rPr>
          <w:sz w:val="22"/>
          <w:szCs w:val="22"/>
        </w:rPr>
        <w:t>siswa</w:t>
      </w:r>
      <w:proofErr w:type="spellEnd"/>
      <w:r w:rsidRPr="00F719EE">
        <w:rPr>
          <w:sz w:val="22"/>
          <w:szCs w:val="22"/>
        </w:rPr>
        <w:t xml:space="preserve"> </w:t>
      </w:r>
      <w:proofErr w:type="spellStart"/>
      <w:r w:rsidRPr="00F719EE">
        <w:rPr>
          <w:sz w:val="22"/>
          <w:szCs w:val="22"/>
        </w:rPr>
        <w:t>dalam</w:t>
      </w:r>
      <w:proofErr w:type="spellEnd"/>
      <w:r w:rsidRPr="00F719EE">
        <w:rPr>
          <w:sz w:val="22"/>
          <w:szCs w:val="22"/>
        </w:rPr>
        <w:t xml:space="preserve"> </w:t>
      </w:r>
      <w:proofErr w:type="spellStart"/>
      <w:r w:rsidRPr="00F719EE">
        <w:rPr>
          <w:sz w:val="22"/>
          <w:szCs w:val="22"/>
        </w:rPr>
        <w:t>menyelesaikan</w:t>
      </w:r>
      <w:proofErr w:type="spellEnd"/>
      <w:r w:rsidRPr="00F719EE">
        <w:rPr>
          <w:sz w:val="22"/>
          <w:szCs w:val="22"/>
        </w:rPr>
        <w:t xml:space="preserve"> masalah dan </w:t>
      </w:r>
      <w:proofErr w:type="spellStart"/>
      <w:r w:rsidRPr="00F719EE">
        <w:rPr>
          <w:sz w:val="22"/>
          <w:szCs w:val="22"/>
        </w:rPr>
        <w:t>dapat</w:t>
      </w:r>
      <w:proofErr w:type="spellEnd"/>
      <w:r w:rsidRPr="00F719EE">
        <w:rPr>
          <w:sz w:val="22"/>
          <w:szCs w:val="22"/>
        </w:rPr>
        <w:t xml:space="preserve"> </w:t>
      </w:r>
      <w:proofErr w:type="spellStart"/>
      <w:r w:rsidRPr="00F719EE">
        <w:rPr>
          <w:sz w:val="22"/>
          <w:szCs w:val="22"/>
        </w:rPr>
        <w:t>merangsang</w:t>
      </w:r>
      <w:proofErr w:type="spellEnd"/>
      <w:r w:rsidRPr="00F719EE">
        <w:rPr>
          <w:sz w:val="22"/>
          <w:szCs w:val="22"/>
        </w:rPr>
        <w:t xml:space="preserve"> </w:t>
      </w:r>
      <w:proofErr w:type="spellStart"/>
      <w:r w:rsidRPr="00F719EE">
        <w:rPr>
          <w:sz w:val="22"/>
          <w:szCs w:val="22"/>
        </w:rPr>
        <w:t>perkembangan</w:t>
      </w:r>
      <w:proofErr w:type="spellEnd"/>
      <w:r w:rsidRPr="00F719EE">
        <w:rPr>
          <w:sz w:val="22"/>
          <w:szCs w:val="22"/>
        </w:rPr>
        <w:t xml:space="preserve"> </w:t>
      </w:r>
      <w:proofErr w:type="spellStart"/>
      <w:r w:rsidRPr="00F719EE">
        <w:rPr>
          <w:sz w:val="22"/>
          <w:szCs w:val="22"/>
        </w:rPr>
        <w:t>kemajuan</w:t>
      </w:r>
      <w:proofErr w:type="spellEnd"/>
      <w:r w:rsidRPr="00F719EE">
        <w:rPr>
          <w:sz w:val="22"/>
          <w:szCs w:val="22"/>
        </w:rPr>
        <w:t xml:space="preserve"> </w:t>
      </w:r>
      <w:proofErr w:type="spellStart"/>
      <w:r w:rsidRPr="00F719EE">
        <w:rPr>
          <w:sz w:val="22"/>
          <w:szCs w:val="22"/>
        </w:rPr>
        <w:t>berpikir</w:t>
      </w:r>
      <w:proofErr w:type="spellEnd"/>
      <w:r w:rsidRPr="00F719EE">
        <w:rPr>
          <w:sz w:val="22"/>
          <w:szCs w:val="22"/>
        </w:rPr>
        <w:t xml:space="preserve"> </w:t>
      </w:r>
      <w:proofErr w:type="spellStart"/>
      <w:r w:rsidRPr="00F719EE">
        <w:rPr>
          <w:sz w:val="22"/>
          <w:szCs w:val="22"/>
        </w:rPr>
        <w:t>siswa</w:t>
      </w:r>
      <w:proofErr w:type="spellEnd"/>
      <w:r w:rsidRPr="00F719EE">
        <w:rPr>
          <w:sz w:val="22"/>
          <w:szCs w:val="22"/>
        </w:rPr>
        <w:t xml:space="preserve"> untuk </w:t>
      </w:r>
      <w:proofErr w:type="spellStart"/>
      <w:r w:rsidRPr="00F719EE">
        <w:rPr>
          <w:sz w:val="22"/>
          <w:szCs w:val="22"/>
        </w:rPr>
        <w:t>menyelesaikan</w:t>
      </w:r>
      <w:proofErr w:type="spellEnd"/>
      <w:r w:rsidRPr="00F719EE">
        <w:rPr>
          <w:sz w:val="22"/>
          <w:szCs w:val="22"/>
        </w:rPr>
        <w:t xml:space="preserve"> masalah yang </w:t>
      </w:r>
      <w:proofErr w:type="spellStart"/>
      <w:r w:rsidRPr="00F719EE">
        <w:rPr>
          <w:sz w:val="22"/>
          <w:szCs w:val="22"/>
        </w:rPr>
        <w:t>dihadapi</w:t>
      </w:r>
      <w:proofErr w:type="spellEnd"/>
      <w:r w:rsidRPr="00F719EE">
        <w:rPr>
          <w:sz w:val="22"/>
          <w:szCs w:val="22"/>
        </w:rPr>
        <w:t xml:space="preserve"> dengan </w:t>
      </w:r>
      <w:proofErr w:type="spellStart"/>
      <w:r w:rsidRPr="00F719EE">
        <w:rPr>
          <w:sz w:val="22"/>
          <w:szCs w:val="22"/>
        </w:rPr>
        <w:t>tanggap</w:t>
      </w:r>
      <w:proofErr w:type="spellEnd"/>
      <w:r w:rsidRPr="00F719EE">
        <w:rPr>
          <w:sz w:val="22"/>
          <w:szCs w:val="22"/>
        </w:rPr>
        <w:t xml:space="preserve">. Adapun </w:t>
      </w:r>
      <w:proofErr w:type="spellStart"/>
      <w:r w:rsidRPr="00F719EE">
        <w:rPr>
          <w:sz w:val="22"/>
          <w:szCs w:val="22"/>
        </w:rPr>
        <w:t>kelemahan</w:t>
      </w:r>
      <w:proofErr w:type="spellEnd"/>
      <w:r w:rsidRPr="00F719EE">
        <w:rPr>
          <w:sz w:val="22"/>
          <w:szCs w:val="22"/>
        </w:rPr>
        <w:t xml:space="preserve"> </w:t>
      </w:r>
      <w:proofErr w:type="spellStart"/>
      <w:r w:rsidRPr="00F719EE">
        <w:rPr>
          <w:sz w:val="22"/>
          <w:szCs w:val="22"/>
        </w:rPr>
        <w:t>siswa</w:t>
      </w:r>
      <w:proofErr w:type="spellEnd"/>
      <w:r w:rsidRPr="00F719EE">
        <w:rPr>
          <w:sz w:val="22"/>
          <w:szCs w:val="22"/>
        </w:rPr>
        <w:t xml:space="preserve"> dengan </w:t>
      </w:r>
      <w:proofErr w:type="spellStart"/>
      <w:r w:rsidRPr="00F719EE">
        <w:rPr>
          <w:sz w:val="22"/>
          <w:szCs w:val="22"/>
        </w:rPr>
        <w:t>penggunaan</w:t>
      </w:r>
      <w:proofErr w:type="spellEnd"/>
      <w:r w:rsidRPr="00F719EE">
        <w:rPr>
          <w:sz w:val="22"/>
          <w:szCs w:val="22"/>
        </w:rPr>
        <w:t xml:space="preserve"> model </w:t>
      </w:r>
      <w:proofErr w:type="spellStart"/>
      <w:r w:rsidRPr="00F719EE">
        <w:rPr>
          <w:sz w:val="22"/>
          <w:szCs w:val="22"/>
        </w:rPr>
        <w:t>pembelajaran</w:t>
      </w:r>
      <w:proofErr w:type="spellEnd"/>
      <w:r w:rsidRPr="00F719EE">
        <w:rPr>
          <w:sz w:val="22"/>
          <w:szCs w:val="22"/>
        </w:rPr>
        <w:t xml:space="preserve"> </w:t>
      </w:r>
      <w:r w:rsidRPr="00F719EE">
        <w:rPr>
          <w:i/>
          <w:iCs/>
          <w:sz w:val="22"/>
          <w:szCs w:val="22"/>
        </w:rPr>
        <w:t xml:space="preserve">MEA (Means-Ends Analysis) </w:t>
      </w:r>
      <w:proofErr w:type="spellStart"/>
      <w:r w:rsidRPr="00F719EE">
        <w:rPr>
          <w:sz w:val="22"/>
          <w:szCs w:val="22"/>
        </w:rPr>
        <w:t>siswa</w:t>
      </w:r>
      <w:proofErr w:type="spellEnd"/>
      <w:r w:rsidRPr="00F719EE">
        <w:rPr>
          <w:sz w:val="22"/>
          <w:szCs w:val="22"/>
        </w:rPr>
        <w:t xml:space="preserve"> </w:t>
      </w:r>
      <w:proofErr w:type="spellStart"/>
      <w:r w:rsidRPr="00F719EE">
        <w:rPr>
          <w:sz w:val="22"/>
          <w:szCs w:val="22"/>
        </w:rPr>
        <w:t>belum</w:t>
      </w:r>
      <w:proofErr w:type="spellEnd"/>
      <w:r w:rsidRPr="00F719EE">
        <w:rPr>
          <w:sz w:val="22"/>
          <w:szCs w:val="22"/>
        </w:rPr>
        <w:t xml:space="preserve"> </w:t>
      </w:r>
      <w:proofErr w:type="spellStart"/>
      <w:r w:rsidRPr="00F719EE">
        <w:rPr>
          <w:sz w:val="22"/>
          <w:szCs w:val="22"/>
        </w:rPr>
        <w:t>terbiasa</w:t>
      </w:r>
      <w:proofErr w:type="spellEnd"/>
      <w:r w:rsidRPr="00F719EE">
        <w:rPr>
          <w:sz w:val="22"/>
          <w:szCs w:val="22"/>
        </w:rPr>
        <w:t xml:space="preserve"> </w:t>
      </w:r>
      <w:proofErr w:type="spellStart"/>
      <w:r w:rsidRPr="00F719EE">
        <w:rPr>
          <w:sz w:val="22"/>
          <w:szCs w:val="22"/>
        </w:rPr>
        <w:t>menggunakan</w:t>
      </w:r>
      <w:proofErr w:type="spellEnd"/>
      <w:r w:rsidRPr="00F719EE">
        <w:rPr>
          <w:sz w:val="22"/>
          <w:szCs w:val="22"/>
        </w:rPr>
        <w:t xml:space="preserve"> </w:t>
      </w:r>
      <w:proofErr w:type="spellStart"/>
      <w:r w:rsidRPr="00F719EE">
        <w:rPr>
          <w:sz w:val="22"/>
          <w:szCs w:val="22"/>
        </w:rPr>
        <w:t>alat</w:t>
      </w:r>
      <w:proofErr w:type="spellEnd"/>
      <w:r w:rsidRPr="00F719EE">
        <w:rPr>
          <w:sz w:val="22"/>
          <w:szCs w:val="22"/>
        </w:rPr>
        <w:t xml:space="preserve"> </w:t>
      </w:r>
      <w:proofErr w:type="spellStart"/>
      <w:r w:rsidRPr="00F719EE">
        <w:rPr>
          <w:sz w:val="22"/>
          <w:szCs w:val="22"/>
        </w:rPr>
        <w:t>peraga</w:t>
      </w:r>
      <w:proofErr w:type="spellEnd"/>
      <w:r w:rsidRPr="00F719EE">
        <w:rPr>
          <w:sz w:val="22"/>
          <w:szCs w:val="22"/>
        </w:rPr>
        <w:t xml:space="preserve"> dan </w:t>
      </w:r>
      <w:proofErr w:type="spellStart"/>
      <w:r w:rsidRPr="00F719EE">
        <w:rPr>
          <w:sz w:val="22"/>
          <w:szCs w:val="22"/>
        </w:rPr>
        <w:t>memerlukan</w:t>
      </w:r>
      <w:proofErr w:type="spellEnd"/>
      <w:r w:rsidRPr="00F719EE">
        <w:rPr>
          <w:sz w:val="22"/>
          <w:szCs w:val="22"/>
        </w:rPr>
        <w:t xml:space="preserve"> </w:t>
      </w:r>
      <w:proofErr w:type="spellStart"/>
      <w:r w:rsidRPr="00F719EE">
        <w:rPr>
          <w:sz w:val="22"/>
          <w:szCs w:val="22"/>
        </w:rPr>
        <w:t>alokasi</w:t>
      </w:r>
      <w:proofErr w:type="spellEnd"/>
      <w:r w:rsidRPr="00F719EE">
        <w:rPr>
          <w:sz w:val="22"/>
          <w:szCs w:val="22"/>
        </w:rPr>
        <w:t xml:space="preserve"> </w:t>
      </w:r>
      <w:proofErr w:type="spellStart"/>
      <w:r w:rsidRPr="00F719EE">
        <w:rPr>
          <w:sz w:val="22"/>
          <w:szCs w:val="22"/>
        </w:rPr>
        <w:t>waktu</w:t>
      </w:r>
      <w:proofErr w:type="spellEnd"/>
      <w:r w:rsidRPr="00F719EE">
        <w:rPr>
          <w:sz w:val="22"/>
          <w:szCs w:val="22"/>
        </w:rPr>
        <w:t xml:space="preserve"> yang </w:t>
      </w:r>
      <w:proofErr w:type="spellStart"/>
      <w:r w:rsidRPr="00F719EE">
        <w:rPr>
          <w:sz w:val="22"/>
          <w:szCs w:val="22"/>
        </w:rPr>
        <w:t>lebih</w:t>
      </w:r>
      <w:proofErr w:type="spellEnd"/>
      <w:r w:rsidRPr="00F719EE">
        <w:rPr>
          <w:sz w:val="22"/>
          <w:szCs w:val="22"/>
        </w:rPr>
        <w:t xml:space="preserve"> </w:t>
      </w:r>
      <w:proofErr w:type="spellStart"/>
      <w:r w:rsidRPr="00F719EE">
        <w:rPr>
          <w:sz w:val="22"/>
          <w:szCs w:val="22"/>
        </w:rPr>
        <w:t>panjang</w:t>
      </w:r>
      <w:proofErr w:type="spellEnd"/>
      <w:r w:rsidRPr="00F719EE">
        <w:rPr>
          <w:sz w:val="22"/>
          <w:szCs w:val="22"/>
        </w:rPr>
        <w:t xml:space="preserve"> </w:t>
      </w:r>
      <w:proofErr w:type="spellStart"/>
      <w:r w:rsidRPr="00F719EE">
        <w:rPr>
          <w:sz w:val="22"/>
          <w:szCs w:val="22"/>
        </w:rPr>
        <w:t>dibandingkan</w:t>
      </w:r>
      <w:proofErr w:type="spellEnd"/>
      <w:r w:rsidRPr="00F719EE">
        <w:rPr>
          <w:sz w:val="22"/>
          <w:szCs w:val="22"/>
        </w:rPr>
        <w:t xml:space="preserve"> strategi </w:t>
      </w:r>
      <w:proofErr w:type="spellStart"/>
      <w:r w:rsidRPr="00F719EE">
        <w:rPr>
          <w:sz w:val="22"/>
          <w:szCs w:val="22"/>
        </w:rPr>
        <w:t>pembelajaran</w:t>
      </w:r>
      <w:proofErr w:type="spellEnd"/>
      <w:r w:rsidRPr="00F719EE">
        <w:rPr>
          <w:sz w:val="22"/>
          <w:szCs w:val="22"/>
        </w:rPr>
        <w:t xml:space="preserve"> yang lain.</w:t>
      </w:r>
    </w:p>
    <w:p w:rsidR="007F6E64" w:rsidRDefault="007F6E64" w:rsidP="007F6E64">
      <w:pPr>
        <w:spacing w:line="360" w:lineRule="auto"/>
        <w:ind w:right="83"/>
        <w:jc w:val="both"/>
        <w:rPr>
          <w:sz w:val="22"/>
          <w:szCs w:val="22"/>
        </w:rPr>
      </w:pPr>
    </w:p>
    <w:p w:rsidR="007F6E64" w:rsidRPr="00DE2020" w:rsidRDefault="007F6E64" w:rsidP="007F6E64">
      <w:pPr>
        <w:spacing w:before="34"/>
        <w:rPr>
          <w:sz w:val="24"/>
          <w:szCs w:val="24"/>
        </w:rPr>
      </w:pPr>
      <w:r w:rsidRPr="00DE2020">
        <w:rPr>
          <w:b/>
          <w:spacing w:val="-2"/>
          <w:sz w:val="24"/>
          <w:szCs w:val="24"/>
        </w:rPr>
        <w:t>I</w:t>
      </w:r>
      <w:r w:rsidRPr="00DE2020">
        <w:rPr>
          <w:b/>
          <w:sz w:val="24"/>
          <w:szCs w:val="24"/>
        </w:rPr>
        <w:t>V.</w:t>
      </w:r>
      <w:r w:rsidRPr="00DE2020">
        <w:rPr>
          <w:b/>
          <w:spacing w:val="-1"/>
          <w:sz w:val="24"/>
          <w:szCs w:val="24"/>
        </w:rPr>
        <w:t xml:space="preserve"> </w:t>
      </w:r>
      <w:r w:rsidRPr="00DE2020">
        <w:rPr>
          <w:b/>
          <w:spacing w:val="4"/>
          <w:sz w:val="24"/>
          <w:szCs w:val="24"/>
        </w:rPr>
        <w:t>K</w:t>
      </w:r>
      <w:r w:rsidRPr="00DE2020">
        <w:rPr>
          <w:b/>
          <w:spacing w:val="-1"/>
          <w:sz w:val="24"/>
          <w:szCs w:val="24"/>
        </w:rPr>
        <w:t>E</w:t>
      </w:r>
      <w:r w:rsidRPr="00DE2020">
        <w:rPr>
          <w:b/>
          <w:spacing w:val="1"/>
          <w:sz w:val="24"/>
          <w:szCs w:val="24"/>
        </w:rPr>
        <w:t>S</w:t>
      </w:r>
      <w:r w:rsidRPr="00DE2020">
        <w:rPr>
          <w:b/>
          <w:spacing w:val="-2"/>
          <w:sz w:val="24"/>
          <w:szCs w:val="24"/>
        </w:rPr>
        <w:t>I</w:t>
      </w:r>
      <w:r w:rsidRPr="00DE2020">
        <w:rPr>
          <w:b/>
          <w:spacing w:val="3"/>
          <w:sz w:val="24"/>
          <w:szCs w:val="24"/>
        </w:rPr>
        <w:t>M</w:t>
      </w:r>
      <w:r w:rsidRPr="00DE2020">
        <w:rPr>
          <w:b/>
          <w:spacing w:val="-2"/>
          <w:sz w:val="24"/>
          <w:szCs w:val="24"/>
        </w:rPr>
        <w:t>P</w:t>
      </w:r>
      <w:r w:rsidRPr="00DE2020">
        <w:rPr>
          <w:b/>
          <w:sz w:val="24"/>
          <w:szCs w:val="24"/>
        </w:rPr>
        <w:t>U</w:t>
      </w:r>
      <w:r w:rsidRPr="00DE2020">
        <w:rPr>
          <w:b/>
          <w:spacing w:val="-2"/>
          <w:sz w:val="24"/>
          <w:szCs w:val="24"/>
        </w:rPr>
        <w:t>L</w:t>
      </w:r>
      <w:r w:rsidRPr="00DE2020">
        <w:rPr>
          <w:b/>
          <w:sz w:val="24"/>
          <w:szCs w:val="24"/>
        </w:rPr>
        <w:t>AN</w:t>
      </w:r>
      <w:r w:rsidRPr="00DE2020">
        <w:rPr>
          <w:b/>
          <w:spacing w:val="1"/>
          <w:sz w:val="24"/>
          <w:szCs w:val="24"/>
        </w:rPr>
        <w:t xml:space="preserve"> </w:t>
      </w:r>
      <w:r w:rsidRPr="00DE2020">
        <w:rPr>
          <w:b/>
          <w:sz w:val="24"/>
          <w:szCs w:val="24"/>
        </w:rPr>
        <w:t>D</w:t>
      </w:r>
      <w:r w:rsidRPr="00DE2020">
        <w:rPr>
          <w:b/>
          <w:spacing w:val="-1"/>
          <w:sz w:val="24"/>
          <w:szCs w:val="24"/>
        </w:rPr>
        <w:t>A</w:t>
      </w:r>
      <w:r w:rsidRPr="00DE2020">
        <w:rPr>
          <w:b/>
          <w:sz w:val="24"/>
          <w:szCs w:val="24"/>
        </w:rPr>
        <w:t>N</w:t>
      </w:r>
      <w:r w:rsidRPr="00DE2020">
        <w:rPr>
          <w:b/>
          <w:spacing w:val="1"/>
          <w:sz w:val="24"/>
          <w:szCs w:val="24"/>
        </w:rPr>
        <w:t xml:space="preserve"> S</w:t>
      </w:r>
      <w:r w:rsidRPr="00DE2020">
        <w:rPr>
          <w:b/>
          <w:sz w:val="24"/>
          <w:szCs w:val="24"/>
        </w:rPr>
        <w:t>A</w:t>
      </w:r>
      <w:r w:rsidRPr="00DE2020">
        <w:rPr>
          <w:b/>
          <w:spacing w:val="-1"/>
          <w:sz w:val="24"/>
          <w:szCs w:val="24"/>
        </w:rPr>
        <w:t>R</w:t>
      </w:r>
      <w:r w:rsidRPr="00DE2020">
        <w:rPr>
          <w:b/>
          <w:sz w:val="24"/>
          <w:szCs w:val="24"/>
        </w:rPr>
        <w:t>AN</w:t>
      </w:r>
    </w:p>
    <w:p w:rsidR="007F6E64" w:rsidRDefault="007F6E64" w:rsidP="007F6E64">
      <w:pPr>
        <w:spacing w:before="3" w:line="240" w:lineRule="exact"/>
        <w:rPr>
          <w:sz w:val="24"/>
          <w:szCs w:val="24"/>
        </w:rPr>
      </w:pPr>
    </w:p>
    <w:p w:rsidR="00F719EE" w:rsidRPr="00F719EE" w:rsidRDefault="00F719EE" w:rsidP="00F719EE">
      <w:pPr>
        <w:autoSpaceDE w:val="0"/>
        <w:autoSpaceDN w:val="0"/>
        <w:adjustRightInd w:val="0"/>
        <w:spacing w:line="360" w:lineRule="auto"/>
        <w:ind w:firstLine="709"/>
        <w:jc w:val="both"/>
        <w:rPr>
          <w:rFonts w:asciiTheme="majorBidi" w:hAnsiTheme="majorBidi" w:cstheme="majorBidi"/>
          <w:sz w:val="22"/>
          <w:szCs w:val="22"/>
        </w:rPr>
      </w:pPr>
      <w:proofErr w:type="spellStart"/>
      <w:r w:rsidRPr="00F719EE">
        <w:rPr>
          <w:rFonts w:asciiTheme="majorBidi" w:hAnsiTheme="majorBidi" w:cstheme="majorBidi"/>
          <w:sz w:val="22"/>
          <w:szCs w:val="22"/>
          <w:lang w:val="es-CO"/>
        </w:rPr>
        <w:t>Berdasarkan</w:t>
      </w:r>
      <w:proofErr w:type="spellEnd"/>
      <w:r w:rsidRPr="00F719EE">
        <w:rPr>
          <w:rFonts w:asciiTheme="majorBidi" w:hAnsiTheme="majorBidi" w:cstheme="majorBidi"/>
          <w:sz w:val="22"/>
          <w:szCs w:val="22"/>
          <w:lang w:val="es-CO"/>
        </w:rPr>
        <w:t xml:space="preserve"> </w:t>
      </w:r>
      <w:proofErr w:type="spellStart"/>
      <w:r w:rsidRPr="00F719EE">
        <w:rPr>
          <w:rFonts w:asciiTheme="majorBidi" w:hAnsiTheme="majorBidi" w:cstheme="majorBidi"/>
          <w:sz w:val="22"/>
          <w:szCs w:val="22"/>
          <w:lang w:val="es-CO"/>
        </w:rPr>
        <w:t>hasil</w:t>
      </w:r>
      <w:proofErr w:type="spellEnd"/>
      <w:r w:rsidRPr="00F719EE">
        <w:rPr>
          <w:rFonts w:asciiTheme="majorBidi" w:hAnsiTheme="majorBidi" w:cstheme="majorBidi"/>
          <w:sz w:val="22"/>
          <w:szCs w:val="22"/>
          <w:lang w:val="es-CO"/>
        </w:rPr>
        <w:t xml:space="preserve"> </w:t>
      </w:r>
      <w:proofErr w:type="spellStart"/>
      <w:r w:rsidRPr="00F719EE">
        <w:rPr>
          <w:rFonts w:asciiTheme="majorBidi" w:hAnsiTheme="majorBidi" w:cstheme="majorBidi"/>
          <w:sz w:val="22"/>
          <w:szCs w:val="22"/>
          <w:lang w:val="es-CO"/>
        </w:rPr>
        <w:t>analisis</w:t>
      </w:r>
      <w:proofErr w:type="spellEnd"/>
      <w:r w:rsidRPr="00F719EE">
        <w:rPr>
          <w:rFonts w:asciiTheme="majorBidi" w:hAnsiTheme="majorBidi" w:cstheme="majorBidi"/>
          <w:sz w:val="22"/>
          <w:szCs w:val="22"/>
          <w:lang w:val="es-CO"/>
        </w:rPr>
        <w:t xml:space="preserve"> data </w:t>
      </w:r>
      <w:proofErr w:type="spellStart"/>
      <w:r w:rsidRPr="00F719EE">
        <w:rPr>
          <w:rFonts w:asciiTheme="majorBidi" w:hAnsiTheme="majorBidi" w:cstheme="majorBidi"/>
          <w:sz w:val="22"/>
          <w:szCs w:val="22"/>
          <w:lang w:val="es-CO"/>
        </w:rPr>
        <w:t>mengenai</w:t>
      </w:r>
      <w:proofErr w:type="spellEnd"/>
      <w:r w:rsidRPr="00F719EE">
        <w:rPr>
          <w:rFonts w:asciiTheme="majorBidi" w:hAnsiTheme="majorBidi" w:cstheme="majorBidi"/>
          <w:sz w:val="22"/>
          <w:szCs w:val="22"/>
          <w:lang w:val="es-CO"/>
        </w:rPr>
        <w:t xml:space="preserve"> </w:t>
      </w:r>
      <w:proofErr w:type="spellStart"/>
      <w:r w:rsidRPr="00F719EE">
        <w:rPr>
          <w:rFonts w:asciiTheme="majorBidi" w:hAnsiTheme="majorBidi" w:cstheme="majorBidi"/>
          <w:sz w:val="22"/>
          <w:szCs w:val="22"/>
        </w:rPr>
        <w:t>perbandingan</w:t>
      </w:r>
      <w:proofErr w:type="spellEnd"/>
      <w:r w:rsidRPr="00F719EE">
        <w:rPr>
          <w:rFonts w:asciiTheme="majorBidi" w:hAnsiTheme="majorBidi" w:cstheme="majorBidi"/>
          <w:sz w:val="22"/>
          <w:szCs w:val="22"/>
          <w:lang w:val="es-CO"/>
        </w:rPr>
        <w:t xml:space="preserve"> </w:t>
      </w:r>
      <w:proofErr w:type="spellStart"/>
      <w:r w:rsidRPr="00F719EE">
        <w:rPr>
          <w:rFonts w:asciiTheme="majorBidi" w:hAnsiTheme="majorBidi" w:cstheme="majorBidi"/>
          <w:sz w:val="22"/>
          <w:szCs w:val="22"/>
          <w:lang w:val="es-CO"/>
        </w:rPr>
        <w:t>hasil</w:t>
      </w:r>
      <w:proofErr w:type="spellEnd"/>
      <w:r w:rsidRPr="00F719EE">
        <w:rPr>
          <w:rFonts w:asciiTheme="majorBidi" w:hAnsiTheme="majorBidi" w:cstheme="majorBidi"/>
          <w:sz w:val="22"/>
          <w:szCs w:val="22"/>
          <w:lang w:val="es-CO"/>
        </w:rPr>
        <w:t xml:space="preserve"> </w:t>
      </w:r>
      <w:proofErr w:type="spellStart"/>
      <w:r w:rsidRPr="00F719EE">
        <w:rPr>
          <w:rFonts w:asciiTheme="majorBidi" w:hAnsiTheme="majorBidi" w:cstheme="majorBidi"/>
          <w:sz w:val="22"/>
          <w:szCs w:val="22"/>
          <w:lang w:val="es-CO"/>
        </w:rPr>
        <w:t>belajar</w:t>
      </w:r>
      <w:proofErr w:type="spellEnd"/>
      <w:r w:rsidRPr="00F719EE">
        <w:rPr>
          <w:rFonts w:asciiTheme="majorBidi" w:hAnsiTheme="majorBidi" w:cstheme="majorBidi"/>
          <w:sz w:val="22"/>
          <w:szCs w:val="22"/>
          <w:lang w:val="es-CO"/>
        </w:rPr>
        <w:t xml:space="preserve"> </w:t>
      </w:r>
      <w:proofErr w:type="spellStart"/>
      <w:r w:rsidRPr="00F719EE">
        <w:rPr>
          <w:rFonts w:asciiTheme="majorBidi" w:hAnsiTheme="majorBidi" w:cstheme="majorBidi"/>
          <w:sz w:val="22"/>
          <w:szCs w:val="22"/>
          <w:lang w:val="es-CO"/>
        </w:rPr>
        <w:t>matematika</w:t>
      </w:r>
      <w:proofErr w:type="spellEnd"/>
      <w:r w:rsidRPr="00F719EE">
        <w:rPr>
          <w:rFonts w:asciiTheme="majorBidi" w:hAnsiTheme="majorBidi" w:cstheme="majorBidi"/>
          <w:sz w:val="22"/>
          <w:szCs w:val="22"/>
          <w:lang w:val="es-CO"/>
        </w:rPr>
        <w:t xml:space="preserve"> antara </w:t>
      </w:r>
      <w:proofErr w:type="spellStart"/>
      <w:r w:rsidRPr="00F719EE">
        <w:rPr>
          <w:rFonts w:asciiTheme="majorBidi" w:hAnsiTheme="majorBidi" w:cstheme="majorBidi"/>
          <w:sz w:val="22"/>
          <w:szCs w:val="22"/>
          <w:lang w:val="es-CO"/>
        </w:rPr>
        <w:t>siswa</w:t>
      </w:r>
      <w:proofErr w:type="spellEnd"/>
      <w:r w:rsidRPr="00F719EE">
        <w:rPr>
          <w:rFonts w:asciiTheme="majorBidi" w:hAnsiTheme="majorBidi" w:cstheme="majorBidi"/>
          <w:sz w:val="22"/>
          <w:szCs w:val="22"/>
          <w:lang w:val="es-CO"/>
        </w:rPr>
        <w:t xml:space="preserve"> yang </w:t>
      </w:r>
      <w:proofErr w:type="spellStart"/>
      <w:r w:rsidRPr="00F719EE">
        <w:rPr>
          <w:rFonts w:asciiTheme="majorBidi" w:hAnsiTheme="majorBidi" w:cstheme="majorBidi"/>
          <w:sz w:val="22"/>
          <w:szCs w:val="22"/>
          <w:lang w:val="es-CO"/>
        </w:rPr>
        <w:t>diajar</w:t>
      </w:r>
      <w:proofErr w:type="spellEnd"/>
      <w:r w:rsidRPr="00F719EE">
        <w:rPr>
          <w:rFonts w:asciiTheme="majorBidi" w:hAnsiTheme="majorBidi" w:cstheme="majorBidi"/>
          <w:sz w:val="22"/>
          <w:szCs w:val="22"/>
          <w:lang w:val="es-CO"/>
        </w:rPr>
        <w:t xml:space="preserve"> </w:t>
      </w:r>
      <w:proofErr w:type="spellStart"/>
      <w:r w:rsidRPr="00F719EE">
        <w:rPr>
          <w:rFonts w:asciiTheme="majorBidi" w:hAnsiTheme="majorBidi" w:cstheme="majorBidi"/>
          <w:sz w:val="22"/>
          <w:szCs w:val="22"/>
          <w:lang w:val="es-CO"/>
        </w:rPr>
        <w:t>dengan</w:t>
      </w:r>
      <w:proofErr w:type="spellEnd"/>
      <w:r w:rsidRPr="00F719EE">
        <w:rPr>
          <w:rFonts w:asciiTheme="majorBidi" w:hAnsiTheme="majorBidi" w:cstheme="majorBidi"/>
          <w:sz w:val="22"/>
          <w:szCs w:val="22"/>
          <w:lang w:val="es-CO"/>
        </w:rPr>
        <w:t xml:space="preserve"> </w:t>
      </w:r>
      <w:proofErr w:type="spellStart"/>
      <w:r w:rsidRPr="00F719EE">
        <w:rPr>
          <w:rFonts w:asciiTheme="majorBidi" w:hAnsiTheme="majorBidi" w:cstheme="majorBidi"/>
          <w:sz w:val="22"/>
          <w:szCs w:val="22"/>
        </w:rPr>
        <w:t>menggunakan</w:t>
      </w:r>
      <w:proofErr w:type="spellEnd"/>
      <w:r w:rsidRPr="00F719EE">
        <w:rPr>
          <w:rFonts w:asciiTheme="majorBidi" w:hAnsiTheme="majorBidi" w:cstheme="majorBidi"/>
          <w:sz w:val="22"/>
          <w:szCs w:val="22"/>
        </w:rPr>
        <w:t xml:space="preserve"> model </w:t>
      </w:r>
      <w:proofErr w:type="spellStart"/>
      <w:r w:rsidRPr="00F719EE">
        <w:rPr>
          <w:rFonts w:asciiTheme="majorBidi" w:hAnsiTheme="majorBidi" w:cstheme="majorBidi"/>
          <w:sz w:val="22"/>
          <w:szCs w:val="22"/>
        </w:rPr>
        <w:t>pembelajaran</w:t>
      </w:r>
      <w:proofErr w:type="spellEnd"/>
      <w:r w:rsidRPr="00F719EE">
        <w:rPr>
          <w:rFonts w:asciiTheme="majorBidi" w:hAnsiTheme="majorBidi" w:cstheme="majorBidi"/>
          <w:sz w:val="22"/>
          <w:szCs w:val="22"/>
        </w:rPr>
        <w:t xml:space="preserve"> </w:t>
      </w:r>
      <w:r w:rsidRPr="00F719EE">
        <w:rPr>
          <w:rFonts w:asciiTheme="majorBidi" w:hAnsiTheme="majorBidi" w:cstheme="majorBidi"/>
          <w:i/>
          <w:iCs/>
          <w:sz w:val="22"/>
          <w:szCs w:val="22"/>
        </w:rPr>
        <w:t xml:space="preserve">MEA (Means-Ends Analysis) </w:t>
      </w:r>
      <w:proofErr w:type="spellStart"/>
      <w:r w:rsidRPr="00F719EE">
        <w:rPr>
          <w:rFonts w:asciiTheme="majorBidi" w:hAnsiTheme="majorBidi" w:cstheme="majorBidi"/>
          <w:sz w:val="22"/>
          <w:szCs w:val="22"/>
        </w:rPr>
        <w:t>sebesar</w:t>
      </w:r>
      <w:proofErr w:type="spellEnd"/>
      <w:r w:rsidRPr="00F719EE">
        <w:rPr>
          <w:rFonts w:asciiTheme="majorBidi" w:hAnsiTheme="majorBidi" w:cstheme="majorBidi"/>
          <w:sz w:val="22"/>
          <w:szCs w:val="22"/>
        </w:rPr>
        <w:t xml:space="preserve"> 71,84 dan rata-rata </w:t>
      </w:r>
      <w:proofErr w:type="spellStart"/>
      <w:r w:rsidRPr="00F719EE">
        <w:rPr>
          <w:rFonts w:asciiTheme="majorBidi" w:hAnsiTheme="majorBidi" w:cstheme="majorBidi"/>
          <w:sz w:val="22"/>
          <w:szCs w:val="22"/>
        </w:rPr>
        <w:t>hasil</w:t>
      </w:r>
      <w:proofErr w:type="spellEnd"/>
      <w:r w:rsidRPr="00F719EE">
        <w:rPr>
          <w:rFonts w:asciiTheme="majorBidi" w:hAnsiTheme="majorBidi" w:cstheme="majorBidi"/>
          <w:sz w:val="22"/>
          <w:szCs w:val="22"/>
        </w:rPr>
        <w:t xml:space="preserve"> </w:t>
      </w:r>
      <w:proofErr w:type="spellStart"/>
      <w:r w:rsidRPr="00F719EE">
        <w:rPr>
          <w:rFonts w:asciiTheme="majorBidi" w:hAnsiTheme="majorBidi" w:cstheme="majorBidi"/>
          <w:sz w:val="22"/>
          <w:szCs w:val="22"/>
        </w:rPr>
        <w:t>belajar</w:t>
      </w:r>
      <w:proofErr w:type="spellEnd"/>
      <w:r w:rsidRPr="00F719EE">
        <w:rPr>
          <w:rFonts w:asciiTheme="majorBidi" w:hAnsiTheme="majorBidi" w:cstheme="majorBidi"/>
          <w:sz w:val="22"/>
          <w:szCs w:val="22"/>
        </w:rPr>
        <w:t xml:space="preserve"> </w:t>
      </w:r>
      <w:proofErr w:type="spellStart"/>
      <w:r w:rsidRPr="00F719EE">
        <w:rPr>
          <w:rFonts w:asciiTheme="majorBidi" w:hAnsiTheme="majorBidi" w:cstheme="majorBidi"/>
          <w:sz w:val="22"/>
          <w:szCs w:val="22"/>
        </w:rPr>
        <w:t>siswa</w:t>
      </w:r>
      <w:proofErr w:type="spellEnd"/>
      <w:r w:rsidRPr="00F719EE">
        <w:rPr>
          <w:rFonts w:asciiTheme="majorBidi" w:hAnsiTheme="majorBidi" w:cstheme="majorBidi"/>
          <w:sz w:val="22"/>
          <w:szCs w:val="22"/>
        </w:rPr>
        <w:t xml:space="preserve"> </w:t>
      </w:r>
      <w:proofErr w:type="spellStart"/>
      <w:r w:rsidRPr="00F719EE">
        <w:rPr>
          <w:rFonts w:asciiTheme="majorBidi" w:hAnsiTheme="majorBidi" w:cstheme="majorBidi"/>
          <w:sz w:val="22"/>
          <w:szCs w:val="22"/>
        </w:rPr>
        <w:t>kelas</w:t>
      </w:r>
      <w:proofErr w:type="spellEnd"/>
      <w:r w:rsidRPr="00F719EE">
        <w:rPr>
          <w:rFonts w:asciiTheme="majorBidi" w:hAnsiTheme="majorBidi" w:cstheme="majorBidi"/>
          <w:sz w:val="22"/>
          <w:szCs w:val="22"/>
        </w:rPr>
        <w:t xml:space="preserve"> </w:t>
      </w:r>
      <w:proofErr w:type="spellStart"/>
      <w:r w:rsidRPr="00F719EE">
        <w:rPr>
          <w:rFonts w:asciiTheme="majorBidi" w:hAnsiTheme="majorBidi" w:cstheme="majorBidi"/>
          <w:sz w:val="22"/>
          <w:szCs w:val="22"/>
        </w:rPr>
        <w:t>konvensional</w:t>
      </w:r>
      <w:proofErr w:type="spellEnd"/>
      <w:r w:rsidRPr="00F719EE">
        <w:rPr>
          <w:rFonts w:asciiTheme="majorBidi" w:hAnsiTheme="majorBidi" w:cstheme="majorBidi"/>
          <w:color w:val="FF0000"/>
          <w:sz w:val="22"/>
          <w:szCs w:val="22"/>
        </w:rPr>
        <w:t xml:space="preserve"> </w:t>
      </w:r>
      <w:proofErr w:type="spellStart"/>
      <w:r w:rsidRPr="00F719EE">
        <w:rPr>
          <w:rFonts w:asciiTheme="majorBidi" w:hAnsiTheme="majorBidi" w:cstheme="majorBidi"/>
          <w:sz w:val="22"/>
          <w:szCs w:val="22"/>
        </w:rPr>
        <w:t>sebesar</w:t>
      </w:r>
      <w:proofErr w:type="spellEnd"/>
      <w:r w:rsidRPr="00F719EE">
        <w:rPr>
          <w:rFonts w:asciiTheme="majorBidi" w:hAnsiTheme="majorBidi" w:cstheme="majorBidi"/>
          <w:sz w:val="22"/>
          <w:szCs w:val="22"/>
        </w:rPr>
        <w:t xml:space="preserve"> 60,22 </w:t>
      </w:r>
      <w:proofErr w:type="spellStart"/>
      <w:r w:rsidRPr="00F719EE">
        <w:rPr>
          <w:rFonts w:asciiTheme="majorBidi" w:hAnsiTheme="majorBidi" w:cstheme="majorBidi"/>
          <w:sz w:val="22"/>
          <w:szCs w:val="22"/>
        </w:rPr>
        <w:t>sehingga</w:t>
      </w:r>
      <w:proofErr w:type="spellEnd"/>
      <w:r w:rsidRPr="00F719EE">
        <w:rPr>
          <w:rFonts w:asciiTheme="majorBidi" w:hAnsiTheme="majorBidi" w:cstheme="majorBidi"/>
          <w:sz w:val="22"/>
          <w:szCs w:val="22"/>
        </w:rPr>
        <w:t xml:space="preserve"> </w:t>
      </w:r>
      <w:proofErr w:type="spellStart"/>
      <w:r w:rsidRPr="00F719EE">
        <w:rPr>
          <w:rFonts w:asciiTheme="majorBidi" w:hAnsiTheme="majorBidi" w:cstheme="majorBidi"/>
          <w:sz w:val="22"/>
          <w:szCs w:val="22"/>
        </w:rPr>
        <w:t>hipotesis</w:t>
      </w:r>
      <w:proofErr w:type="spellEnd"/>
      <w:r w:rsidRPr="00F719EE">
        <w:rPr>
          <w:rFonts w:asciiTheme="majorBidi" w:hAnsiTheme="majorBidi" w:cstheme="majorBidi"/>
          <w:sz w:val="22"/>
          <w:szCs w:val="22"/>
        </w:rPr>
        <w:t xml:space="preserve"> </w:t>
      </w:r>
      <w:proofErr w:type="spellStart"/>
      <w:r w:rsidRPr="00F719EE">
        <w:rPr>
          <w:rFonts w:asciiTheme="majorBidi" w:hAnsiTheme="majorBidi" w:cstheme="majorBidi"/>
          <w:sz w:val="22"/>
          <w:szCs w:val="22"/>
        </w:rPr>
        <w:t>dalam</w:t>
      </w:r>
      <w:proofErr w:type="spellEnd"/>
      <w:r w:rsidRPr="00F719EE">
        <w:rPr>
          <w:rFonts w:asciiTheme="majorBidi" w:hAnsiTheme="majorBidi" w:cstheme="majorBidi"/>
          <w:sz w:val="22"/>
          <w:szCs w:val="22"/>
        </w:rPr>
        <w:t xml:space="preserve"> </w:t>
      </w:r>
      <w:proofErr w:type="spellStart"/>
      <w:r w:rsidRPr="00F719EE">
        <w:rPr>
          <w:rFonts w:asciiTheme="majorBidi" w:hAnsiTheme="majorBidi" w:cstheme="majorBidi"/>
          <w:sz w:val="22"/>
          <w:szCs w:val="22"/>
        </w:rPr>
        <w:t>penelitian</w:t>
      </w:r>
      <w:proofErr w:type="spellEnd"/>
      <w:r w:rsidRPr="00F719EE">
        <w:rPr>
          <w:rFonts w:asciiTheme="majorBidi" w:hAnsiTheme="majorBidi" w:cstheme="majorBidi"/>
          <w:sz w:val="22"/>
          <w:szCs w:val="22"/>
        </w:rPr>
        <w:t xml:space="preserve"> ini </w:t>
      </w:r>
      <w:proofErr w:type="spellStart"/>
      <w:r w:rsidRPr="00F719EE">
        <w:rPr>
          <w:rFonts w:asciiTheme="majorBidi" w:hAnsiTheme="majorBidi" w:cstheme="majorBidi"/>
          <w:sz w:val="22"/>
          <w:szCs w:val="22"/>
        </w:rPr>
        <w:t>ada</w:t>
      </w:r>
      <w:proofErr w:type="spellEnd"/>
      <w:r w:rsidRPr="00F719EE">
        <w:rPr>
          <w:rFonts w:asciiTheme="majorBidi" w:hAnsiTheme="majorBidi" w:cstheme="majorBidi"/>
          <w:sz w:val="22"/>
          <w:szCs w:val="22"/>
        </w:rPr>
        <w:t xml:space="preserve"> </w:t>
      </w:r>
      <w:proofErr w:type="spellStart"/>
      <w:r w:rsidRPr="00F719EE">
        <w:rPr>
          <w:rFonts w:asciiTheme="majorBidi" w:hAnsiTheme="majorBidi" w:cstheme="majorBidi"/>
          <w:sz w:val="22"/>
          <w:szCs w:val="22"/>
        </w:rPr>
        <w:t>pengaruh</w:t>
      </w:r>
      <w:proofErr w:type="spellEnd"/>
      <w:r w:rsidRPr="00F719EE">
        <w:rPr>
          <w:rFonts w:asciiTheme="majorBidi" w:hAnsiTheme="majorBidi" w:cstheme="majorBidi"/>
          <w:sz w:val="22"/>
          <w:szCs w:val="22"/>
        </w:rPr>
        <w:t xml:space="preserve"> </w:t>
      </w:r>
      <w:proofErr w:type="spellStart"/>
      <w:r w:rsidRPr="00F719EE">
        <w:rPr>
          <w:rFonts w:asciiTheme="majorBidi" w:hAnsiTheme="majorBidi" w:cstheme="majorBidi"/>
          <w:sz w:val="22"/>
          <w:szCs w:val="22"/>
        </w:rPr>
        <w:t>penggunaan</w:t>
      </w:r>
      <w:proofErr w:type="spellEnd"/>
      <w:r w:rsidRPr="00F719EE">
        <w:rPr>
          <w:rFonts w:asciiTheme="majorBidi" w:hAnsiTheme="majorBidi" w:cstheme="majorBidi"/>
          <w:sz w:val="22"/>
          <w:szCs w:val="22"/>
        </w:rPr>
        <w:t xml:space="preserve"> model </w:t>
      </w:r>
      <w:proofErr w:type="spellStart"/>
      <w:r w:rsidRPr="00F719EE">
        <w:rPr>
          <w:rFonts w:asciiTheme="majorBidi" w:hAnsiTheme="majorBidi" w:cstheme="majorBidi"/>
          <w:sz w:val="22"/>
          <w:szCs w:val="22"/>
        </w:rPr>
        <w:t>pembelajaran</w:t>
      </w:r>
      <w:proofErr w:type="spellEnd"/>
      <w:r w:rsidRPr="00F719EE">
        <w:rPr>
          <w:rFonts w:asciiTheme="majorBidi" w:hAnsiTheme="majorBidi" w:cstheme="majorBidi"/>
          <w:sz w:val="22"/>
          <w:szCs w:val="22"/>
        </w:rPr>
        <w:t xml:space="preserve"> </w:t>
      </w:r>
      <w:r w:rsidRPr="00F719EE">
        <w:rPr>
          <w:rFonts w:asciiTheme="majorBidi" w:hAnsiTheme="majorBidi" w:cstheme="majorBidi"/>
          <w:i/>
          <w:iCs/>
          <w:sz w:val="22"/>
          <w:szCs w:val="22"/>
        </w:rPr>
        <w:t xml:space="preserve">MEA (Means-Ends </w:t>
      </w:r>
      <w:r w:rsidRPr="00F719EE">
        <w:rPr>
          <w:rFonts w:asciiTheme="majorBidi" w:hAnsiTheme="majorBidi" w:cstheme="majorBidi"/>
          <w:i/>
          <w:iCs/>
          <w:sz w:val="22"/>
          <w:szCs w:val="22"/>
        </w:rPr>
        <w:lastRenderedPageBreak/>
        <w:t xml:space="preserve">Analysis) </w:t>
      </w:r>
      <w:proofErr w:type="spellStart"/>
      <w:r w:rsidRPr="00F719EE">
        <w:rPr>
          <w:rFonts w:asciiTheme="majorBidi" w:hAnsiTheme="majorBidi" w:cstheme="majorBidi"/>
          <w:sz w:val="22"/>
          <w:szCs w:val="22"/>
        </w:rPr>
        <w:t>terhadap</w:t>
      </w:r>
      <w:proofErr w:type="spellEnd"/>
      <w:r w:rsidRPr="00F719EE">
        <w:rPr>
          <w:rFonts w:asciiTheme="majorBidi" w:hAnsiTheme="majorBidi" w:cstheme="majorBidi"/>
          <w:sz w:val="22"/>
          <w:szCs w:val="22"/>
        </w:rPr>
        <w:t xml:space="preserve"> </w:t>
      </w:r>
      <w:proofErr w:type="spellStart"/>
      <w:r w:rsidRPr="00F719EE">
        <w:rPr>
          <w:rFonts w:asciiTheme="majorBidi" w:hAnsiTheme="majorBidi" w:cstheme="majorBidi"/>
          <w:sz w:val="22"/>
          <w:szCs w:val="22"/>
        </w:rPr>
        <w:t>hasil</w:t>
      </w:r>
      <w:proofErr w:type="spellEnd"/>
      <w:r w:rsidRPr="00F719EE">
        <w:rPr>
          <w:rFonts w:asciiTheme="majorBidi" w:hAnsiTheme="majorBidi" w:cstheme="majorBidi"/>
          <w:sz w:val="22"/>
          <w:szCs w:val="22"/>
        </w:rPr>
        <w:t xml:space="preserve"> </w:t>
      </w:r>
      <w:proofErr w:type="spellStart"/>
      <w:r w:rsidRPr="00F719EE">
        <w:rPr>
          <w:rFonts w:asciiTheme="majorBidi" w:hAnsiTheme="majorBidi" w:cstheme="majorBidi"/>
          <w:sz w:val="22"/>
          <w:szCs w:val="22"/>
        </w:rPr>
        <w:t>belajar</w:t>
      </w:r>
      <w:proofErr w:type="spellEnd"/>
      <w:r w:rsidRPr="00F719EE">
        <w:rPr>
          <w:rFonts w:asciiTheme="majorBidi" w:hAnsiTheme="majorBidi" w:cstheme="majorBidi"/>
          <w:sz w:val="22"/>
          <w:szCs w:val="22"/>
        </w:rPr>
        <w:t xml:space="preserve"> </w:t>
      </w:r>
      <w:proofErr w:type="spellStart"/>
      <w:r w:rsidRPr="00F719EE">
        <w:rPr>
          <w:rFonts w:asciiTheme="majorBidi" w:hAnsiTheme="majorBidi" w:cstheme="majorBidi"/>
          <w:sz w:val="22"/>
          <w:szCs w:val="22"/>
        </w:rPr>
        <w:t>siswa</w:t>
      </w:r>
      <w:proofErr w:type="spellEnd"/>
      <w:r w:rsidRPr="00F719EE">
        <w:rPr>
          <w:rFonts w:asciiTheme="majorBidi" w:hAnsiTheme="majorBidi" w:cstheme="majorBidi"/>
          <w:sz w:val="22"/>
          <w:szCs w:val="22"/>
        </w:rPr>
        <w:t xml:space="preserve"> pada </w:t>
      </w:r>
      <w:proofErr w:type="spellStart"/>
      <w:r w:rsidRPr="00F719EE">
        <w:rPr>
          <w:rFonts w:asciiTheme="majorBidi" w:hAnsiTheme="majorBidi" w:cstheme="majorBidi"/>
          <w:sz w:val="22"/>
          <w:szCs w:val="22"/>
        </w:rPr>
        <w:t>materi</w:t>
      </w:r>
      <w:proofErr w:type="spellEnd"/>
      <w:r w:rsidRPr="00F719EE">
        <w:rPr>
          <w:rFonts w:asciiTheme="majorBidi" w:hAnsiTheme="majorBidi" w:cstheme="majorBidi"/>
          <w:sz w:val="22"/>
          <w:szCs w:val="22"/>
        </w:rPr>
        <w:t xml:space="preserve"> </w:t>
      </w:r>
      <w:proofErr w:type="spellStart"/>
      <w:r w:rsidRPr="00F719EE">
        <w:rPr>
          <w:rFonts w:asciiTheme="majorBidi" w:hAnsiTheme="majorBidi" w:cstheme="majorBidi"/>
          <w:sz w:val="22"/>
          <w:szCs w:val="22"/>
        </w:rPr>
        <w:t>keliling</w:t>
      </w:r>
      <w:proofErr w:type="spellEnd"/>
      <w:r w:rsidRPr="00F719EE">
        <w:rPr>
          <w:rFonts w:asciiTheme="majorBidi" w:hAnsiTheme="majorBidi" w:cstheme="majorBidi"/>
          <w:sz w:val="22"/>
          <w:szCs w:val="22"/>
        </w:rPr>
        <w:t xml:space="preserve"> dan </w:t>
      </w:r>
      <w:proofErr w:type="spellStart"/>
      <w:r w:rsidRPr="00F719EE">
        <w:rPr>
          <w:rFonts w:asciiTheme="majorBidi" w:hAnsiTheme="majorBidi" w:cstheme="majorBidi"/>
          <w:sz w:val="22"/>
          <w:szCs w:val="22"/>
        </w:rPr>
        <w:t>luas</w:t>
      </w:r>
      <w:proofErr w:type="spellEnd"/>
      <w:r w:rsidRPr="00F719EE">
        <w:rPr>
          <w:rFonts w:asciiTheme="majorBidi" w:hAnsiTheme="majorBidi" w:cstheme="majorBidi"/>
          <w:sz w:val="22"/>
          <w:szCs w:val="22"/>
        </w:rPr>
        <w:t xml:space="preserve"> </w:t>
      </w:r>
      <w:proofErr w:type="spellStart"/>
      <w:r w:rsidRPr="00F719EE">
        <w:rPr>
          <w:rFonts w:asciiTheme="majorBidi" w:hAnsiTheme="majorBidi" w:cstheme="majorBidi"/>
          <w:sz w:val="22"/>
          <w:szCs w:val="22"/>
        </w:rPr>
        <w:t>segitiga</w:t>
      </w:r>
      <w:proofErr w:type="spellEnd"/>
      <w:r w:rsidRPr="00F719EE">
        <w:rPr>
          <w:rFonts w:asciiTheme="majorBidi" w:hAnsiTheme="majorBidi" w:cstheme="majorBidi"/>
          <w:sz w:val="22"/>
          <w:szCs w:val="22"/>
        </w:rPr>
        <w:t xml:space="preserve"> </w:t>
      </w:r>
      <w:proofErr w:type="spellStart"/>
      <w:r w:rsidRPr="00F719EE">
        <w:rPr>
          <w:rFonts w:asciiTheme="majorBidi" w:hAnsiTheme="majorBidi" w:cstheme="majorBidi"/>
          <w:sz w:val="22"/>
          <w:szCs w:val="22"/>
        </w:rPr>
        <w:t>dikelas</w:t>
      </w:r>
      <w:proofErr w:type="spellEnd"/>
      <w:r w:rsidRPr="00F719EE">
        <w:rPr>
          <w:rFonts w:asciiTheme="majorBidi" w:hAnsiTheme="majorBidi" w:cstheme="majorBidi"/>
          <w:sz w:val="22"/>
          <w:szCs w:val="22"/>
        </w:rPr>
        <w:t xml:space="preserve"> VII MTS </w:t>
      </w:r>
      <w:proofErr w:type="spellStart"/>
      <w:r w:rsidRPr="00F719EE">
        <w:rPr>
          <w:rFonts w:asciiTheme="majorBidi" w:hAnsiTheme="majorBidi" w:cstheme="majorBidi"/>
          <w:sz w:val="22"/>
          <w:szCs w:val="22"/>
        </w:rPr>
        <w:t>Guppi</w:t>
      </w:r>
      <w:proofErr w:type="spellEnd"/>
      <w:r w:rsidRPr="00F719EE">
        <w:rPr>
          <w:rFonts w:asciiTheme="majorBidi" w:hAnsiTheme="majorBidi" w:cstheme="majorBidi"/>
          <w:sz w:val="22"/>
          <w:szCs w:val="22"/>
        </w:rPr>
        <w:t xml:space="preserve"> Kota </w:t>
      </w:r>
      <w:proofErr w:type="spellStart"/>
      <w:r w:rsidRPr="00F719EE">
        <w:rPr>
          <w:rFonts w:asciiTheme="majorBidi" w:hAnsiTheme="majorBidi" w:cstheme="majorBidi"/>
          <w:sz w:val="22"/>
          <w:szCs w:val="22"/>
        </w:rPr>
        <w:t>Pagar</w:t>
      </w:r>
      <w:proofErr w:type="spellEnd"/>
      <w:r w:rsidRPr="00F719EE">
        <w:rPr>
          <w:rFonts w:asciiTheme="majorBidi" w:hAnsiTheme="majorBidi" w:cstheme="majorBidi"/>
          <w:sz w:val="22"/>
          <w:szCs w:val="22"/>
        </w:rPr>
        <w:t xml:space="preserve"> </w:t>
      </w:r>
      <w:proofErr w:type="spellStart"/>
      <w:r w:rsidRPr="00F719EE">
        <w:rPr>
          <w:rFonts w:asciiTheme="majorBidi" w:hAnsiTheme="majorBidi" w:cstheme="majorBidi"/>
          <w:sz w:val="22"/>
          <w:szCs w:val="22"/>
        </w:rPr>
        <w:t>Alam</w:t>
      </w:r>
      <w:proofErr w:type="spellEnd"/>
      <w:r w:rsidRPr="00F719EE">
        <w:rPr>
          <w:rFonts w:asciiTheme="majorBidi" w:hAnsiTheme="majorBidi" w:cstheme="majorBidi"/>
          <w:sz w:val="22"/>
          <w:szCs w:val="22"/>
        </w:rPr>
        <w:t xml:space="preserve"> tahun </w:t>
      </w:r>
      <w:proofErr w:type="spellStart"/>
      <w:r w:rsidRPr="00F719EE">
        <w:rPr>
          <w:rFonts w:asciiTheme="majorBidi" w:hAnsiTheme="majorBidi" w:cstheme="majorBidi"/>
          <w:sz w:val="22"/>
          <w:szCs w:val="22"/>
        </w:rPr>
        <w:t>pelajaran</w:t>
      </w:r>
      <w:proofErr w:type="spellEnd"/>
      <w:r w:rsidRPr="00F719EE">
        <w:rPr>
          <w:rFonts w:asciiTheme="majorBidi" w:hAnsiTheme="majorBidi" w:cstheme="majorBidi"/>
          <w:sz w:val="22"/>
          <w:szCs w:val="22"/>
        </w:rPr>
        <w:t xml:space="preserve"> 2021/2022, </w:t>
      </w:r>
      <w:proofErr w:type="spellStart"/>
      <w:r w:rsidRPr="00F719EE">
        <w:rPr>
          <w:rFonts w:asciiTheme="majorBidi" w:hAnsiTheme="majorBidi" w:cstheme="majorBidi"/>
          <w:sz w:val="22"/>
          <w:szCs w:val="22"/>
        </w:rPr>
        <w:t>dapat</w:t>
      </w:r>
      <w:proofErr w:type="spellEnd"/>
      <w:r w:rsidRPr="00F719EE">
        <w:rPr>
          <w:rFonts w:asciiTheme="majorBidi" w:hAnsiTheme="majorBidi" w:cstheme="majorBidi"/>
          <w:sz w:val="22"/>
          <w:szCs w:val="22"/>
        </w:rPr>
        <w:t xml:space="preserve"> </w:t>
      </w:r>
      <w:proofErr w:type="spellStart"/>
      <w:r w:rsidRPr="00F719EE">
        <w:rPr>
          <w:rFonts w:asciiTheme="majorBidi" w:hAnsiTheme="majorBidi" w:cstheme="majorBidi"/>
          <w:sz w:val="22"/>
          <w:szCs w:val="22"/>
        </w:rPr>
        <w:t>diterima</w:t>
      </w:r>
      <w:proofErr w:type="spellEnd"/>
      <w:r w:rsidRPr="00F719EE">
        <w:rPr>
          <w:rFonts w:asciiTheme="majorBidi" w:hAnsiTheme="majorBidi" w:cstheme="majorBidi"/>
          <w:sz w:val="22"/>
          <w:szCs w:val="22"/>
        </w:rPr>
        <w:t xml:space="preserve"> </w:t>
      </w:r>
      <w:proofErr w:type="spellStart"/>
      <w:r w:rsidRPr="00F719EE">
        <w:rPr>
          <w:rFonts w:asciiTheme="majorBidi" w:hAnsiTheme="majorBidi" w:cstheme="majorBidi"/>
          <w:sz w:val="22"/>
          <w:szCs w:val="22"/>
        </w:rPr>
        <w:t>kebenarannya</w:t>
      </w:r>
      <w:proofErr w:type="spellEnd"/>
      <w:r w:rsidRPr="00F719EE">
        <w:rPr>
          <w:rFonts w:asciiTheme="majorBidi" w:hAnsiTheme="majorBidi" w:cstheme="majorBidi"/>
          <w:sz w:val="22"/>
          <w:szCs w:val="22"/>
        </w:rPr>
        <w:t xml:space="preserve">. Hal ini </w:t>
      </w:r>
      <w:proofErr w:type="spellStart"/>
      <w:r w:rsidRPr="00F719EE">
        <w:rPr>
          <w:rFonts w:asciiTheme="majorBidi" w:hAnsiTheme="majorBidi" w:cstheme="majorBidi"/>
          <w:sz w:val="22"/>
          <w:szCs w:val="22"/>
        </w:rPr>
        <w:t>dibuktikan</w:t>
      </w:r>
      <w:proofErr w:type="spellEnd"/>
      <w:r w:rsidRPr="00F719EE">
        <w:rPr>
          <w:rFonts w:asciiTheme="majorBidi" w:hAnsiTheme="majorBidi" w:cstheme="majorBidi"/>
          <w:sz w:val="22"/>
          <w:szCs w:val="22"/>
        </w:rPr>
        <w:t xml:space="preserve"> </w:t>
      </w:r>
      <w:proofErr w:type="spellStart"/>
      <w:r w:rsidRPr="00F719EE">
        <w:rPr>
          <w:rFonts w:asciiTheme="majorBidi" w:hAnsiTheme="majorBidi" w:cstheme="majorBidi"/>
          <w:sz w:val="22"/>
          <w:szCs w:val="22"/>
        </w:rPr>
        <w:t>berdasarkan</w:t>
      </w:r>
      <w:proofErr w:type="spellEnd"/>
      <w:r w:rsidRPr="00F719EE">
        <w:rPr>
          <w:rFonts w:asciiTheme="majorBidi" w:hAnsiTheme="majorBidi" w:cstheme="majorBidi"/>
          <w:sz w:val="22"/>
          <w:szCs w:val="22"/>
        </w:rPr>
        <w:t xml:space="preserve"> </w:t>
      </w:r>
      <w:proofErr w:type="spellStart"/>
      <w:r w:rsidRPr="00F719EE">
        <w:rPr>
          <w:rFonts w:asciiTheme="majorBidi" w:hAnsiTheme="majorBidi" w:cstheme="majorBidi"/>
          <w:sz w:val="22"/>
          <w:szCs w:val="22"/>
        </w:rPr>
        <w:t>perhitungan</w:t>
      </w:r>
      <w:proofErr w:type="spellEnd"/>
      <w:r w:rsidRPr="00F719EE">
        <w:rPr>
          <w:rFonts w:asciiTheme="majorBidi" w:hAnsiTheme="majorBidi" w:cstheme="majorBidi"/>
          <w:sz w:val="22"/>
          <w:szCs w:val="22"/>
        </w:rPr>
        <w:t xml:space="preserve"> dengan </w:t>
      </w:r>
      <w:proofErr w:type="spellStart"/>
      <w:r w:rsidRPr="00F719EE">
        <w:rPr>
          <w:rFonts w:asciiTheme="majorBidi" w:hAnsiTheme="majorBidi" w:cstheme="majorBidi"/>
          <w:sz w:val="22"/>
          <w:szCs w:val="22"/>
        </w:rPr>
        <w:t>rumus</w:t>
      </w:r>
      <w:proofErr w:type="spellEnd"/>
      <w:r w:rsidRPr="00F719EE">
        <w:rPr>
          <w:rFonts w:asciiTheme="majorBidi" w:hAnsiTheme="majorBidi" w:cstheme="majorBidi"/>
          <w:sz w:val="22"/>
          <w:szCs w:val="22"/>
        </w:rPr>
        <w:t xml:space="preserve"> </w:t>
      </w:r>
      <w:proofErr w:type="spellStart"/>
      <w:r w:rsidRPr="00F719EE">
        <w:rPr>
          <w:rFonts w:asciiTheme="majorBidi" w:hAnsiTheme="majorBidi" w:cstheme="majorBidi"/>
          <w:sz w:val="22"/>
          <w:szCs w:val="22"/>
        </w:rPr>
        <w:t>statistik</w:t>
      </w:r>
      <w:proofErr w:type="spellEnd"/>
      <w:r w:rsidRPr="00F719EE">
        <w:rPr>
          <w:rFonts w:asciiTheme="majorBidi" w:hAnsiTheme="majorBidi" w:cstheme="majorBidi"/>
          <w:sz w:val="22"/>
          <w:szCs w:val="22"/>
        </w:rPr>
        <w:t xml:space="preserve"> uji </w:t>
      </w:r>
      <w:r w:rsidRPr="00F719EE">
        <w:rPr>
          <w:rFonts w:asciiTheme="majorBidi" w:hAnsiTheme="majorBidi" w:cstheme="majorBidi"/>
          <w:sz w:val="22"/>
          <w:szCs w:val="22"/>
          <w:vertAlign w:val="subscript"/>
        </w:rPr>
        <w:t xml:space="preserve">t  </w:t>
      </w:r>
      <w:r w:rsidRPr="00F719EE">
        <w:rPr>
          <w:rFonts w:asciiTheme="majorBidi" w:hAnsiTheme="majorBidi" w:cstheme="majorBidi"/>
          <w:sz w:val="22"/>
          <w:szCs w:val="22"/>
        </w:rPr>
        <w:t xml:space="preserve"> </w:t>
      </w:r>
      <w:proofErr w:type="spellStart"/>
      <w:r w:rsidRPr="00F719EE">
        <w:rPr>
          <w:rFonts w:asciiTheme="majorBidi" w:hAnsiTheme="majorBidi" w:cstheme="majorBidi"/>
          <w:sz w:val="22"/>
          <w:szCs w:val="22"/>
        </w:rPr>
        <w:t>t</w:t>
      </w:r>
      <w:r w:rsidRPr="00F719EE">
        <w:rPr>
          <w:rFonts w:asciiTheme="majorBidi" w:hAnsiTheme="majorBidi" w:cstheme="majorBidi"/>
          <w:sz w:val="22"/>
          <w:szCs w:val="22"/>
          <w:vertAlign w:val="subscript"/>
        </w:rPr>
        <w:t>hitung</w:t>
      </w:r>
      <w:proofErr w:type="spellEnd"/>
      <w:r w:rsidRPr="00F719EE">
        <w:rPr>
          <w:rFonts w:asciiTheme="majorBidi" w:hAnsiTheme="majorBidi" w:cstheme="majorBidi"/>
          <w:sz w:val="22"/>
          <w:szCs w:val="22"/>
        </w:rPr>
        <w:t xml:space="preserve"> = 3,73 pada </w:t>
      </w:r>
      <w:proofErr w:type="spellStart"/>
      <w:r w:rsidRPr="00F719EE">
        <w:rPr>
          <w:rFonts w:asciiTheme="majorBidi" w:hAnsiTheme="majorBidi" w:cstheme="majorBidi"/>
          <w:sz w:val="22"/>
          <w:szCs w:val="22"/>
        </w:rPr>
        <w:t>taraf</w:t>
      </w:r>
      <w:proofErr w:type="spellEnd"/>
      <w:r w:rsidRPr="00F719EE">
        <w:rPr>
          <w:rFonts w:asciiTheme="majorBidi" w:hAnsiTheme="majorBidi" w:cstheme="majorBidi"/>
          <w:sz w:val="22"/>
          <w:szCs w:val="22"/>
        </w:rPr>
        <w:t xml:space="preserve"> </w:t>
      </w:r>
      <w:proofErr w:type="spellStart"/>
      <w:r w:rsidRPr="00F719EE">
        <w:rPr>
          <w:rFonts w:asciiTheme="majorBidi" w:hAnsiTheme="majorBidi" w:cstheme="majorBidi"/>
          <w:sz w:val="22"/>
          <w:szCs w:val="22"/>
        </w:rPr>
        <w:t>yata</w:t>
      </w:r>
      <w:proofErr w:type="spellEnd"/>
      <w:r w:rsidRPr="00F719EE">
        <w:rPr>
          <w:rFonts w:asciiTheme="majorBidi" w:hAnsiTheme="majorBidi" w:cstheme="majorBidi"/>
          <w:sz w:val="22"/>
          <w:szCs w:val="22"/>
        </w:rPr>
        <w:t xml:space="preserve"> 5 % dengan daftar </w:t>
      </w:r>
      <w:proofErr w:type="spellStart"/>
      <w:r w:rsidRPr="00F719EE">
        <w:rPr>
          <w:rFonts w:asciiTheme="majorBidi" w:hAnsiTheme="majorBidi" w:cstheme="majorBidi"/>
          <w:sz w:val="22"/>
          <w:szCs w:val="22"/>
        </w:rPr>
        <w:t>distribusi</w:t>
      </w:r>
      <w:proofErr w:type="spellEnd"/>
      <w:r w:rsidRPr="00F719EE">
        <w:rPr>
          <w:rFonts w:asciiTheme="majorBidi" w:hAnsiTheme="majorBidi" w:cstheme="majorBidi"/>
          <w:sz w:val="22"/>
          <w:szCs w:val="22"/>
        </w:rPr>
        <w:t xml:space="preserve"> </w:t>
      </w:r>
      <w:proofErr w:type="spellStart"/>
      <w:r w:rsidRPr="00F719EE">
        <w:rPr>
          <w:rFonts w:asciiTheme="majorBidi" w:hAnsiTheme="majorBidi" w:cstheme="majorBidi"/>
          <w:sz w:val="22"/>
          <w:szCs w:val="22"/>
        </w:rPr>
        <w:t>diperoleh</w:t>
      </w:r>
      <w:proofErr w:type="spellEnd"/>
      <w:r w:rsidRPr="00F719EE">
        <w:rPr>
          <w:rFonts w:asciiTheme="majorBidi" w:hAnsiTheme="majorBidi" w:cstheme="majorBidi"/>
          <w:sz w:val="22"/>
          <w:szCs w:val="22"/>
        </w:rPr>
        <w:t xml:space="preserve"> </w:t>
      </w:r>
      <w:proofErr w:type="spellStart"/>
      <w:r w:rsidRPr="00F719EE">
        <w:rPr>
          <w:rFonts w:asciiTheme="majorBidi" w:hAnsiTheme="majorBidi" w:cstheme="majorBidi"/>
          <w:sz w:val="22"/>
          <w:szCs w:val="22"/>
        </w:rPr>
        <w:t>t</w:t>
      </w:r>
      <w:r w:rsidRPr="00F719EE">
        <w:rPr>
          <w:rFonts w:asciiTheme="majorBidi" w:hAnsiTheme="majorBidi" w:cstheme="majorBidi"/>
          <w:sz w:val="22"/>
          <w:szCs w:val="22"/>
          <w:vertAlign w:val="subscript"/>
        </w:rPr>
        <w:t>tabel</w:t>
      </w:r>
      <w:proofErr w:type="spellEnd"/>
      <w:r w:rsidRPr="00F719EE">
        <w:rPr>
          <w:rFonts w:asciiTheme="majorBidi" w:hAnsiTheme="majorBidi" w:cstheme="majorBidi"/>
          <w:sz w:val="22"/>
          <w:szCs w:val="22"/>
        </w:rPr>
        <w:t xml:space="preserve"> = 1,67 </w:t>
      </w:r>
      <w:proofErr w:type="spellStart"/>
      <w:proofErr w:type="gramStart"/>
      <w:r w:rsidRPr="00F719EE">
        <w:rPr>
          <w:rFonts w:asciiTheme="majorBidi" w:hAnsiTheme="majorBidi" w:cstheme="majorBidi"/>
          <w:sz w:val="22"/>
          <w:szCs w:val="22"/>
        </w:rPr>
        <w:t>maka</w:t>
      </w:r>
      <w:proofErr w:type="spellEnd"/>
      <w:r w:rsidRPr="00F719EE">
        <w:rPr>
          <w:rFonts w:asciiTheme="majorBidi" w:hAnsiTheme="majorBidi" w:cstheme="majorBidi"/>
          <w:sz w:val="22"/>
          <w:szCs w:val="22"/>
        </w:rPr>
        <w:t xml:space="preserve">  </w:t>
      </w:r>
      <w:proofErr w:type="spellStart"/>
      <w:r w:rsidRPr="00F719EE">
        <w:rPr>
          <w:rFonts w:asciiTheme="majorBidi" w:hAnsiTheme="majorBidi" w:cstheme="majorBidi"/>
          <w:sz w:val="22"/>
          <w:szCs w:val="22"/>
        </w:rPr>
        <w:t>t</w:t>
      </w:r>
      <w:r w:rsidRPr="00F719EE">
        <w:rPr>
          <w:rFonts w:asciiTheme="majorBidi" w:hAnsiTheme="majorBidi" w:cstheme="majorBidi"/>
          <w:sz w:val="22"/>
          <w:szCs w:val="22"/>
          <w:vertAlign w:val="subscript"/>
        </w:rPr>
        <w:t>hitung</w:t>
      </w:r>
      <w:proofErr w:type="spellEnd"/>
      <w:proofErr w:type="gramEnd"/>
      <w:r w:rsidRPr="00F719EE">
        <w:rPr>
          <w:rFonts w:asciiTheme="majorBidi" w:hAnsiTheme="majorBidi" w:cstheme="majorBidi"/>
          <w:sz w:val="22"/>
          <w:szCs w:val="22"/>
        </w:rPr>
        <w:t xml:space="preserve"> = 3,73 &gt;</w:t>
      </w:r>
      <w:proofErr w:type="spellStart"/>
      <w:r w:rsidRPr="00F719EE">
        <w:rPr>
          <w:rFonts w:asciiTheme="majorBidi" w:hAnsiTheme="majorBidi" w:cstheme="majorBidi"/>
          <w:sz w:val="22"/>
          <w:szCs w:val="22"/>
        </w:rPr>
        <w:t>t</w:t>
      </w:r>
      <w:r w:rsidRPr="00F719EE">
        <w:rPr>
          <w:rFonts w:asciiTheme="majorBidi" w:hAnsiTheme="majorBidi" w:cstheme="majorBidi"/>
          <w:sz w:val="22"/>
          <w:szCs w:val="22"/>
          <w:vertAlign w:val="subscript"/>
        </w:rPr>
        <w:t>tabel</w:t>
      </w:r>
      <w:proofErr w:type="spellEnd"/>
      <w:r w:rsidRPr="00F719EE">
        <w:rPr>
          <w:rFonts w:asciiTheme="majorBidi" w:hAnsiTheme="majorBidi" w:cstheme="majorBidi"/>
          <w:sz w:val="22"/>
          <w:szCs w:val="22"/>
        </w:rPr>
        <w:t xml:space="preserve"> = 1,67 </w:t>
      </w:r>
    </w:p>
    <w:p w:rsidR="007F6E64" w:rsidRDefault="007F6E64" w:rsidP="007F6E64">
      <w:pPr>
        <w:spacing w:line="200" w:lineRule="exact"/>
      </w:pPr>
    </w:p>
    <w:p w:rsidR="007F6E64" w:rsidRPr="00A97898" w:rsidRDefault="007F6E64" w:rsidP="007F6E64">
      <w:pPr>
        <w:spacing w:before="14" w:line="280" w:lineRule="exact"/>
        <w:rPr>
          <w:sz w:val="24"/>
          <w:szCs w:val="24"/>
        </w:rPr>
      </w:pPr>
    </w:p>
    <w:p w:rsidR="007F6E64" w:rsidRDefault="007F6E64" w:rsidP="007F6E64">
      <w:pPr>
        <w:rPr>
          <w:sz w:val="24"/>
          <w:szCs w:val="24"/>
        </w:rPr>
      </w:pPr>
      <w:r>
        <w:rPr>
          <w:b/>
          <w:spacing w:val="-1"/>
          <w:sz w:val="24"/>
          <w:szCs w:val="24"/>
        </w:rPr>
        <w:t>DA</w:t>
      </w:r>
      <w:r>
        <w:rPr>
          <w:b/>
          <w:spacing w:val="1"/>
          <w:sz w:val="24"/>
          <w:szCs w:val="24"/>
        </w:rPr>
        <w:t>F</w:t>
      </w:r>
      <w:r>
        <w:rPr>
          <w:b/>
          <w:sz w:val="24"/>
          <w:szCs w:val="24"/>
        </w:rPr>
        <w:t>T</w:t>
      </w:r>
      <w:r>
        <w:rPr>
          <w:b/>
          <w:spacing w:val="-1"/>
          <w:sz w:val="24"/>
          <w:szCs w:val="24"/>
        </w:rPr>
        <w:t>A</w:t>
      </w:r>
      <w:r>
        <w:rPr>
          <w:b/>
          <w:sz w:val="24"/>
          <w:szCs w:val="24"/>
        </w:rPr>
        <w:t>R</w:t>
      </w:r>
      <w:r>
        <w:rPr>
          <w:b/>
          <w:spacing w:val="-1"/>
          <w:sz w:val="24"/>
          <w:szCs w:val="24"/>
        </w:rPr>
        <w:t xml:space="preserve"> </w:t>
      </w:r>
      <w:r>
        <w:rPr>
          <w:b/>
          <w:spacing w:val="1"/>
          <w:sz w:val="24"/>
          <w:szCs w:val="24"/>
        </w:rPr>
        <w:t>P</w:t>
      </w:r>
      <w:r>
        <w:rPr>
          <w:b/>
          <w:spacing w:val="-1"/>
          <w:sz w:val="24"/>
          <w:szCs w:val="24"/>
        </w:rPr>
        <w:t>US</w:t>
      </w:r>
      <w:r>
        <w:rPr>
          <w:b/>
          <w:spacing w:val="4"/>
          <w:sz w:val="24"/>
          <w:szCs w:val="24"/>
        </w:rPr>
        <w:t>T</w:t>
      </w:r>
      <w:r>
        <w:rPr>
          <w:b/>
          <w:spacing w:val="-1"/>
          <w:sz w:val="24"/>
          <w:szCs w:val="24"/>
        </w:rPr>
        <w:t>A</w:t>
      </w:r>
      <w:r>
        <w:rPr>
          <w:b/>
          <w:spacing w:val="1"/>
          <w:sz w:val="24"/>
          <w:szCs w:val="24"/>
        </w:rPr>
        <w:t>K</w:t>
      </w:r>
      <w:r>
        <w:rPr>
          <w:b/>
          <w:sz w:val="24"/>
          <w:szCs w:val="24"/>
        </w:rPr>
        <w:t>A</w:t>
      </w:r>
    </w:p>
    <w:p w:rsidR="00F719EE" w:rsidRPr="00F719EE" w:rsidRDefault="00F719EE" w:rsidP="00F719EE">
      <w:pPr>
        <w:ind w:left="567" w:hanging="567"/>
        <w:jc w:val="both"/>
        <w:rPr>
          <w:rFonts w:asciiTheme="majorBidi" w:hAnsiTheme="majorBidi" w:cstheme="majorBidi"/>
          <w:sz w:val="22"/>
          <w:szCs w:val="22"/>
        </w:rPr>
      </w:pPr>
      <w:r w:rsidRPr="00F719EE">
        <w:rPr>
          <w:rFonts w:asciiTheme="majorBidi" w:hAnsiTheme="majorBidi" w:cstheme="majorBidi"/>
          <w:sz w:val="22"/>
          <w:szCs w:val="22"/>
        </w:rPr>
        <w:t xml:space="preserve">Amelia, R., </w:t>
      </w:r>
      <w:proofErr w:type="spellStart"/>
      <w:r w:rsidRPr="00F719EE">
        <w:rPr>
          <w:rFonts w:asciiTheme="majorBidi" w:hAnsiTheme="majorBidi" w:cstheme="majorBidi"/>
          <w:sz w:val="22"/>
          <w:szCs w:val="22"/>
        </w:rPr>
        <w:t>Aripin</w:t>
      </w:r>
      <w:proofErr w:type="spellEnd"/>
      <w:r w:rsidRPr="00F719EE">
        <w:rPr>
          <w:rFonts w:asciiTheme="majorBidi" w:hAnsiTheme="majorBidi" w:cstheme="majorBidi"/>
          <w:sz w:val="22"/>
          <w:szCs w:val="22"/>
        </w:rPr>
        <w:t xml:space="preserve">, U., &amp; </w:t>
      </w:r>
      <w:proofErr w:type="spellStart"/>
      <w:r w:rsidRPr="00F719EE">
        <w:rPr>
          <w:rFonts w:asciiTheme="majorBidi" w:hAnsiTheme="majorBidi" w:cstheme="majorBidi"/>
          <w:sz w:val="22"/>
          <w:szCs w:val="22"/>
        </w:rPr>
        <w:t>Hidayani</w:t>
      </w:r>
      <w:proofErr w:type="spellEnd"/>
      <w:r w:rsidRPr="00F719EE">
        <w:rPr>
          <w:rFonts w:asciiTheme="majorBidi" w:hAnsiTheme="majorBidi" w:cstheme="majorBidi"/>
          <w:sz w:val="22"/>
          <w:szCs w:val="22"/>
        </w:rPr>
        <w:t xml:space="preserve">, N. (2018). </w:t>
      </w:r>
      <w:proofErr w:type="spellStart"/>
      <w:r w:rsidRPr="00F719EE">
        <w:rPr>
          <w:rFonts w:asciiTheme="majorBidi" w:hAnsiTheme="majorBidi" w:cstheme="majorBidi"/>
          <w:i/>
          <w:iCs/>
          <w:sz w:val="22"/>
          <w:szCs w:val="22"/>
        </w:rPr>
        <w:t>Analisis</w:t>
      </w:r>
      <w:proofErr w:type="spellEnd"/>
      <w:r w:rsidRPr="00F719EE">
        <w:rPr>
          <w:rFonts w:asciiTheme="majorBidi" w:hAnsiTheme="majorBidi" w:cstheme="majorBidi"/>
          <w:i/>
          <w:iCs/>
          <w:sz w:val="22"/>
          <w:szCs w:val="22"/>
        </w:rPr>
        <w:t xml:space="preserve"> </w:t>
      </w:r>
      <w:proofErr w:type="spellStart"/>
      <w:r w:rsidRPr="00F719EE">
        <w:rPr>
          <w:rFonts w:asciiTheme="majorBidi" w:hAnsiTheme="majorBidi" w:cstheme="majorBidi"/>
          <w:i/>
          <w:iCs/>
          <w:sz w:val="22"/>
          <w:szCs w:val="22"/>
        </w:rPr>
        <w:t>Kemampuan</w:t>
      </w:r>
      <w:proofErr w:type="spellEnd"/>
      <w:r w:rsidRPr="00F719EE">
        <w:rPr>
          <w:rFonts w:asciiTheme="majorBidi" w:hAnsiTheme="majorBidi" w:cstheme="majorBidi"/>
          <w:i/>
          <w:iCs/>
          <w:sz w:val="22"/>
          <w:szCs w:val="22"/>
        </w:rPr>
        <w:t xml:space="preserve"> </w:t>
      </w:r>
      <w:proofErr w:type="spellStart"/>
      <w:r w:rsidRPr="00F719EE">
        <w:rPr>
          <w:rFonts w:asciiTheme="majorBidi" w:hAnsiTheme="majorBidi" w:cstheme="majorBidi"/>
          <w:i/>
          <w:iCs/>
          <w:sz w:val="22"/>
          <w:szCs w:val="22"/>
        </w:rPr>
        <w:t>Berpikir</w:t>
      </w:r>
      <w:proofErr w:type="spellEnd"/>
      <w:r w:rsidRPr="00F719EE">
        <w:rPr>
          <w:rFonts w:asciiTheme="majorBidi" w:hAnsiTheme="majorBidi" w:cstheme="majorBidi"/>
          <w:i/>
          <w:iCs/>
          <w:sz w:val="22"/>
          <w:szCs w:val="22"/>
        </w:rPr>
        <w:t xml:space="preserve"> </w:t>
      </w:r>
      <w:proofErr w:type="spellStart"/>
      <w:r w:rsidRPr="00F719EE">
        <w:rPr>
          <w:rFonts w:asciiTheme="majorBidi" w:hAnsiTheme="majorBidi" w:cstheme="majorBidi"/>
          <w:i/>
          <w:iCs/>
          <w:sz w:val="22"/>
          <w:szCs w:val="22"/>
        </w:rPr>
        <w:t>Kreatif</w:t>
      </w:r>
      <w:proofErr w:type="spellEnd"/>
      <w:r w:rsidRPr="00F719EE">
        <w:rPr>
          <w:rFonts w:asciiTheme="majorBidi" w:hAnsiTheme="majorBidi" w:cstheme="majorBidi"/>
          <w:i/>
          <w:iCs/>
          <w:sz w:val="22"/>
          <w:szCs w:val="22"/>
        </w:rPr>
        <w:t xml:space="preserve"> </w:t>
      </w:r>
      <w:proofErr w:type="spellStart"/>
      <w:r w:rsidRPr="00F719EE">
        <w:rPr>
          <w:rFonts w:asciiTheme="majorBidi" w:hAnsiTheme="majorBidi" w:cstheme="majorBidi"/>
          <w:i/>
          <w:iCs/>
          <w:sz w:val="22"/>
          <w:szCs w:val="22"/>
        </w:rPr>
        <w:t>Matematik</w:t>
      </w:r>
      <w:proofErr w:type="spellEnd"/>
      <w:r w:rsidRPr="00F719EE">
        <w:rPr>
          <w:rFonts w:asciiTheme="majorBidi" w:hAnsiTheme="majorBidi" w:cstheme="majorBidi"/>
          <w:i/>
          <w:iCs/>
          <w:sz w:val="22"/>
          <w:szCs w:val="22"/>
        </w:rPr>
        <w:t xml:space="preserve"> </w:t>
      </w:r>
      <w:proofErr w:type="spellStart"/>
      <w:r w:rsidRPr="00F719EE">
        <w:rPr>
          <w:rFonts w:asciiTheme="majorBidi" w:hAnsiTheme="majorBidi" w:cstheme="majorBidi"/>
          <w:i/>
          <w:iCs/>
          <w:sz w:val="22"/>
          <w:szCs w:val="22"/>
        </w:rPr>
        <w:t>Siswa</w:t>
      </w:r>
      <w:proofErr w:type="spellEnd"/>
      <w:r w:rsidRPr="00F719EE">
        <w:rPr>
          <w:rFonts w:asciiTheme="majorBidi" w:hAnsiTheme="majorBidi" w:cstheme="majorBidi"/>
          <w:i/>
          <w:iCs/>
          <w:sz w:val="22"/>
          <w:szCs w:val="22"/>
        </w:rPr>
        <w:t xml:space="preserve"> SMP pada </w:t>
      </w:r>
      <w:proofErr w:type="spellStart"/>
      <w:r w:rsidRPr="00F719EE">
        <w:rPr>
          <w:rFonts w:asciiTheme="majorBidi" w:hAnsiTheme="majorBidi" w:cstheme="majorBidi"/>
          <w:i/>
          <w:iCs/>
          <w:sz w:val="22"/>
          <w:szCs w:val="22"/>
        </w:rPr>
        <w:t>Materi</w:t>
      </w:r>
      <w:proofErr w:type="spellEnd"/>
      <w:r w:rsidRPr="00F719EE">
        <w:rPr>
          <w:rFonts w:asciiTheme="majorBidi" w:hAnsiTheme="majorBidi" w:cstheme="majorBidi"/>
          <w:i/>
          <w:iCs/>
          <w:sz w:val="22"/>
          <w:szCs w:val="22"/>
        </w:rPr>
        <w:t xml:space="preserve"> </w:t>
      </w:r>
      <w:proofErr w:type="spellStart"/>
      <w:r w:rsidRPr="00F719EE">
        <w:rPr>
          <w:rFonts w:asciiTheme="majorBidi" w:hAnsiTheme="majorBidi" w:cstheme="majorBidi"/>
          <w:i/>
          <w:iCs/>
          <w:sz w:val="22"/>
          <w:szCs w:val="22"/>
        </w:rPr>
        <w:t>Segitiga</w:t>
      </w:r>
      <w:proofErr w:type="spellEnd"/>
      <w:r w:rsidRPr="00F719EE">
        <w:rPr>
          <w:rFonts w:asciiTheme="majorBidi" w:hAnsiTheme="majorBidi" w:cstheme="majorBidi"/>
          <w:i/>
          <w:iCs/>
          <w:sz w:val="22"/>
          <w:szCs w:val="22"/>
        </w:rPr>
        <w:t xml:space="preserve"> dan </w:t>
      </w:r>
      <w:proofErr w:type="spellStart"/>
      <w:r w:rsidRPr="00F719EE">
        <w:rPr>
          <w:rFonts w:asciiTheme="majorBidi" w:hAnsiTheme="majorBidi" w:cstheme="majorBidi"/>
          <w:i/>
          <w:iCs/>
          <w:sz w:val="22"/>
          <w:szCs w:val="22"/>
        </w:rPr>
        <w:t>Segiempat</w:t>
      </w:r>
      <w:proofErr w:type="spellEnd"/>
      <w:r w:rsidRPr="00F719EE">
        <w:rPr>
          <w:rFonts w:asciiTheme="majorBidi" w:hAnsiTheme="majorBidi" w:cstheme="majorBidi"/>
          <w:sz w:val="22"/>
          <w:szCs w:val="22"/>
        </w:rPr>
        <w:t xml:space="preserve">. JPMI (Jurnal </w:t>
      </w:r>
      <w:proofErr w:type="spellStart"/>
      <w:r w:rsidRPr="00F719EE">
        <w:rPr>
          <w:rFonts w:asciiTheme="majorBidi" w:hAnsiTheme="majorBidi" w:cstheme="majorBidi"/>
          <w:sz w:val="22"/>
          <w:szCs w:val="22"/>
        </w:rPr>
        <w:t>Pembelajaran</w:t>
      </w:r>
      <w:proofErr w:type="spellEnd"/>
      <w:r w:rsidRPr="00F719EE">
        <w:rPr>
          <w:rFonts w:asciiTheme="majorBidi" w:hAnsiTheme="majorBidi" w:cstheme="majorBidi"/>
          <w:sz w:val="22"/>
          <w:szCs w:val="22"/>
        </w:rPr>
        <w:t xml:space="preserve"> </w:t>
      </w:r>
      <w:proofErr w:type="spellStart"/>
      <w:r w:rsidRPr="00F719EE">
        <w:rPr>
          <w:rFonts w:asciiTheme="majorBidi" w:hAnsiTheme="majorBidi" w:cstheme="majorBidi"/>
          <w:sz w:val="22"/>
          <w:szCs w:val="22"/>
        </w:rPr>
        <w:t>Matematika</w:t>
      </w:r>
      <w:proofErr w:type="spellEnd"/>
      <w:r w:rsidRPr="00F719EE">
        <w:rPr>
          <w:rFonts w:asciiTheme="majorBidi" w:hAnsiTheme="majorBidi" w:cstheme="majorBidi"/>
          <w:sz w:val="22"/>
          <w:szCs w:val="22"/>
        </w:rPr>
        <w:t xml:space="preserve"> </w:t>
      </w:r>
      <w:proofErr w:type="spellStart"/>
      <w:r w:rsidRPr="00F719EE">
        <w:rPr>
          <w:rFonts w:asciiTheme="majorBidi" w:hAnsiTheme="majorBidi" w:cstheme="majorBidi"/>
          <w:sz w:val="22"/>
          <w:szCs w:val="22"/>
        </w:rPr>
        <w:t>Inovatif</w:t>
      </w:r>
      <w:proofErr w:type="spellEnd"/>
      <w:r w:rsidRPr="00F719EE">
        <w:rPr>
          <w:rFonts w:asciiTheme="majorBidi" w:hAnsiTheme="majorBidi" w:cstheme="majorBidi"/>
          <w:sz w:val="22"/>
          <w:szCs w:val="22"/>
        </w:rPr>
        <w:t>), 1(6), 1143–1154.</w:t>
      </w:r>
    </w:p>
    <w:p w:rsidR="00F719EE" w:rsidRPr="00F719EE" w:rsidRDefault="00F719EE" w:rsidP="00F719EE">
      <w:pPr>
        <w:ind w:left="567" w:hanging="567"/>
        <w:jc w:val="both"/>
        <w:rPr>
          <w:rFonts w:asciiTheme="majorBidi" w:hAnsiTheme="majorBidi" w:cstheme="majorBidi"/>
          <w:sz w:val="22"/>
          <w:szCs w:val="22"/>
        </w:rPr>
      </w:pPr>
    </w:p>
    <w:p w:rsidR="00F719EE" w:rsidRPr="00F719EE" w:rsidRDefault="00F719EE" w:rsidP="00F719EE">
      <w:pPr>
        <w:ind w:left="567" w:hanging="567"/>
        <w:jc w:val="both"/>
        <w:rPr>
          <w:rFonts w:asciiTheme="majorBidi" w:hAnsiTheme="majorBidi" w:cstheme="majorBidi"/>
          <w:color w:val="000000"/>
          <w:sz w:val="22"/>
          <w:szCs w:val="22"/>
        </w:rPr>
      </w:pPr>
      <w:proofErr w:type="spellStart"/>
      <w:r w:rsidRPr="00F719EE">
        <w:rPr>
          <w:rFonts w:asciiTheme="majorBidi" w:eastAsiaTheme="minorHAnsi" w:hAnsiTheme="majorBidi" w:cstheme="majorBidi"/>
          <w:color w:val="000000"/>
          <w:sz w:val="22"/>
          <w:szCs w:val="22"/>
        </w:rPr>
        <w:t>Antik</w:t>
      </w:r>
      <w:proofErr w:type="spellEnd"/>
      <w:r w:rsidRPr="00F719EE">
        <w:rPr>
          <w:rFonts w:asciiTheme="majorBidi" w:eastAsiaTheme="minorHAnsi" w:hAnsiTheme="majorBidi" w:cstheme="majorBidi"/>
          <w:color w:val="000000"/>
          <w:sz w:val="22"/>
          <w:szCs w:val="22"/>
        </w:rPr>
        <w:t xml:space="preserve"> </w:t>
      </w:r>
      <w:proofErr w:type="spellStart"/>
      <w:r w:rsidRPr="00F719EE">
        <w:rPr>
          <w:rFonts w:asciiTheme="majorBidi" w:eastAsiaTheme="minorHAnsi" w:hAnsiTheme="majorBidi" w:cstheme="majorBidi"/>
          <w:color w:val="000000"/>
          <w:sz w:val="22"/>
          <w:szCs w:val="22"/>
        </w:rPr>
        <w:t>Himah</w:t>
      </w:r>
      <w:proofErr w:type="spellEnd"/>
      <w:r w:rsidRPr="00F719EE">
        <w:rPr>
          <w:rFonts w:asciiTheme="majorBidi" w:eastAsiaTheme="minorHAnsi" w:hAnsiTheme="majorBidi" w:cstheme="majorBidi"/>
          <w:color w:val="000000"/>
          <w:sz w:val="22"/>
          <w:szCs w:val="22"/>
        </w:rPr>
        <w:t xml:space="preserve"> </w:t>
      </w:r>
      <w:proofErr w:type="spellStart"/>
      <w:r w:rsidRPr="00F719EE">
        <w:rPr>
          <w:rFonts w:asciiTheme="majorBidi" w:eastAsiaTheme="minorHAnsi" w:hAnsiTheme="majorBidi" w:cstheme="majorBidi"/>
          <w:color w:val="000000"/>
          <w:sz w:val="22"/>
          <w:szCs w:val="22"/>
        </w:rPr>
        <w:t>Susanti</w:t>
      </w:r>
      <w:proofErr w:type="spellEnd"/>
      <w:r w:rsidRPr="00F719EE">
        <w:rPr>
          <w:rFonts w:asciiTheme="majorBidi" w:eastAsiaTheme="minorHAnsi" w:hAnsiTheme="majorBidi" w:cstheme="majorBidi"/>
          <w:color w:val="000000"/>
          <w:sz w:val="22"/>
          <w:szCs w:val="22"/>
        </w:rPr>
        <w:t xml:space="preserve"> (2020). </w:t>
      </w:r>
      <w:proofErr w:type="spellStart"/>
      <w:r w:rsidRPr="00F719EE">
        <w:rPr>
          <w:rFonts w:asciiTheme="majorBidi" w:eastAsiaTheme="minorHAnsi" w:hAnsiTheme="majorBidi" w:cstheme="majorBidi"/>
          <w:i/>
          <w:iCs/>
          <w:color w:val="000000"/>
          <w:sz w:val="22"/>
          <w:szCs w:val="22"/>
        </w:rPr>
        <w:t>Pengaruh</w:t>
      </w:r>
      <w:proofErr w:type="spellEnd"/>
      <w:r w:rsidRPr="00F719EE">
        <w:rPr>
          <w:rFonts w:asciiTheme="majorBidi" w:eastAsiaTheme="minorHAnsi" w:hAnsiTheme="majorBidi" w:cstheme="majorBidi"/>
          <w:i/>
          <w:iCs/>
          <w:color w:val="000000"/>
          <w:sz w:val="22"/>
          <w:szCs w:val="22"/>
        </w:rPr>
        <w:t xml:space="preserve"> </w:t>
      </w:r>
      <w:proofErr w:type="spellStart"/>
      <w:r w:rsidRPr="00F719EE">
        <w:rPr>
          <w:rFonts w:asciiTheme="majorBidi" w:eastAsiaTheme="minorHAnsi" w:hAnsiTheme="majorBidi" w:cstheme="majorBidi"/>
          <w:i/>
          <w:iCs/>
          <w:color w:val="000000"/>
          <w:sz w:val="22"/>
          <w:szCs w:val="22"/>
        </w:rPr>
        <w:t>Pembelajaran</w:t>
      </w:r>
      <w:proofErr w:type="spellEnd"/>
      <w:r w:rsidRPr="00F719EE">
        <w:rPr>
          <w:rFonts w:asciiTheme="majorBidi" w:eastAsiaTheme="minorHAnsi" w:hAnsiTheme="majorBidi" w:cstheme="majorBidi"/>
          <w:i/>
          <w:iCs/>
          <w:color w:val="000000"/>
          <w:sz w:val="22"/>
          <w:szCs w:val="22"/>
        </w:rPr>
        <w:t xml:space="preserve"> Means-End </w:t>
      </w:r>
      <w:proofErr w:type="spellStart"/>
      <w:r w:rsidRPr="00F719EE">
        <w:rPr>
          <w:rFonts w:asciiTheme="majorBidi" w:eastAsiaTheme="minorHAnsi" w:hAnsiTheme="majorBidi" w:cstheme="majorBidi"/>
          <w:i/>
          <w:iCs/>
          <w:color w:val="000000"/>
          <w:sz w:val="22"/>
          <w:szCs w:val="22"/>
        </w:rPr>
        <w:t>Analysisis</w:t>
      </w:r>
      <w:proofErr w:type="spellEnd"/>
      <w:r w:rsidRPr="00F719EE">
        <w:rPr>
          <w:rFonts w:asciiTheme="majorBidi" w:eastAsiaTheme="minorHAnsi" w:hAnsiTheme="majorBidi" w:cstheme="majorBidi"/>
          <w:i/>
          <w:iCs/>
          <w:color w:val="000000"/>
          <w:sz w:val="22"/>
          <w:szCs w:val="22"/>
        </w:rPr>
        <w:t xml:space="preserve"> (MEA) </w:t>
      </w:r>
      <w:proofErr w:type="spellStart"/>
      <w:r w:rsidRPr="00F719EE">
        <w:rPr>
          <w:rFonts w:asciiTheme="majorBidi" w:eastAsiaTheme="minorHAnsi" w:hAnsiTheme="majorBidi" w:cstheme="majorBidi"/>
          <w:i/>
          <w:iCs/>
          <w:color w:val="000000"/>
          <w:sz w:val="22"/>
          <w:szCs w:val="22"/>
        </w:rPr>
        <w:t>Terhadap</w:t>
      </w:r>
      <w:proofErr w:type="spellEnd"/>
      <w:r w:rsidRPr="00F719EE">
        <w:rPr>
          <w:rFonts w:asciiTheme="majorBidi" w:eastAsiaTheme="minorHAnsi" w:hAnsiTheme="majorBidi" w:cstheme="majorBidi"/>
          <w:i/>
          <w:iCs/>
          <w:color w:val="000000"/>
          <w:sz w:val="22"/>
          <w:szCs w:val="22"/>
        </w:rPr>
        <w:t xml:space="preserve"> Hasil </w:t>
      </w:r>
      <w:proofErr w:type="spellStart"/>
      <w:r w:rsidRPr="00F719EE">
        <w:rPr>
          <w:rFonts w:asciiTheme="majorBidi" w:eastAsiaTheme="minorHAnsi" w:hAnsiTheme="majorBidi" w:cstheme="majorBidi"/>
          <w:i/>
          <w:iCs/>
          <w:color w:val="000000"/>
          <w:sz w:val="22"/>
          <w:szCs w:val="22"/>
        </w:rPr>
        <w:t>Belajar</w:t>
      </w:r>
      <w:proofErr w:type="spellEnd"/>
      <w:r w:rsidRPr="00F719EE">
        <w:rPr>
          <w:rFonts w:asciiTheme="majorBidi" w:eastAsiaTheme="minorHAnsi" w:hAnsiTheme="majorBidi" w:cstheme="majorBidi"/>
          <w:i/>
          <w:iCs/>
          <w:color w:val="000000"/>
          <w:sz w:val="22"/>
          <w:szCs w:val="22"/>
        </w:rPr>
        <w:t xml:space="preserve"> </w:t>
      </w:r>
      <w:proofErr w:type="spellStart"/>
      <w:r w:rsidRPr="00F719EE">
        <w:rPr>
          <w:rFonts w:asciiTheme="majorBidi" w:eastAsiaTheme="minorHAnsi" w:hAnsiTheme="majorBidi" w:cstheme="majorBidi"/>
          <w:i/>
          <w:iCs/>
          <w:color w:val="000000"/>
          <w:sz w:val="22"/>
          <w:szCs w:val="22"/>
        </w:rPr>
        <w:t>Matematika</w:t>
      </w:r>
      <w:proofErr w:type="spellEnd"/>
      <w:r w:rsidRPr="00F719EE">
        <w:rPr>
          <w:rFonts w:asciiTheme="majorBidi" w:hAnsiTheme="majorBidi" w:cstheme="majorBidi"/>
          <w:color w:val="000000"/>
          <w:sz w:val="22"/>
          <w:szCs w:val="22"/>
        </w:rPr>
        <w:t>.</w:t>
      </w:r>
      <w:r w:rsidRPr="00F719EE">
        <w:rPr>
          <w:rFonts w:asciiTheme="majorBidi" w:hAnsiTheme="majorBidi" w:cstheme="majorBidi"/>
          <w:sz w:val="22"/>
          <w:szCs w:val="22"/>
        </w:rPr>
        <w:t xml:space="preserve"> Journal of Instructional Development Research ISSN: 2715 1603 2020, Vol. 1 (2), 81-87.</w:t>
      </w:r>
    </w:p>
    <w:p w:rsidR="00F719EE" w:rsidRPr="00F719EE" w:rsidRDefault="00F719EE" w:rsidP="00F719EE">
      <w:pPr>
        <w:pStyle w:val="Default"/>
        <w:rPr>
          <w:rFonts w:asciiTheme="majorBidi" w:hAnsiTheme="majorBidi" w:cstheme="majorBidi"/>
          <w:sz w:val="22"/>
          <w:szCs w:val="22"/>
        </w:rPr>
      </w:pPr>
    </w:p>
    <w:p w:rsidR="00F719EE" w:rsidRPr="00F719EE" w:rsidRDefault="00F719EE" w:rsidP="00F719EE">
      <w:pPr>
        <w:ind w:left="567" w:hanging="567"/>
        <w:jc w:val="both"/>
        <w:rPr>
          <w:rFonts w:asciiTheme="majorBidi" w:hAnsiTheme="majorBidi" w:cstheme="majorBidi"/>
          <w:bCs/>
          <w:sz w:val="22"/>
          <w:szCs w:val="22"/>
        </w:rPr>
      </w:pPr>
      <w:proofErr w:type="spellStart"/>
      <w:r w:rsidRPr="00F719EE">
        <w:rPr>
          <w:rFonts w:asciiTheme="majorBidi" w:hAnsiTheme="majorBidi" w:cstheme="majorBidi"/>
          <w:bCs/>
          <w:sz w:val="22"/>
          <w:szCs w:val="22"/>
        </w:rPr>
        <w:t>Arikunto</w:t>
      </w:r>
      <w:proofErr w:type="spellEnd"/>
      <w:r w:rsidRPr="00F719EE">
        <w:rPr>
          <w:rFonts w:asciiTheme="majorBidi" w:hAnsiTheme="majorBidi" w:cstheme="majorBidi"/>
          <w:bCs/>
          <w:sz w:val="22"/>
          <w:szCs w:val="22"/>
        </w:rPr>
        <w:t xml:space="preserve">, S. (2013). </w:t>
      </w:r>
      <w:proofErr w:type="spellStart"/>
      <w:r w:rsidRPr="00F719EE">
        <w:rPr>
          <w:rFonts w:asciiTheme="majorBidi" w:hAnsiTheme="majorBidi" w:cstheme="majorBidi"/>
          <w:bCs/>
          <w:sz w:val="22"/>
          <w:szCs w:val="22"/>
        </w:rPr>
        <w:t>Prosedur</w:t>
      </w:r>
      <w:proofErr w:type="spellEnd"/>
      <w:r w:rsidRPr="00F719EE">
        <w:rPr>
          <w:rFonts w:asciiTheme="majorBidi" w:hAnsiTheme="majorBidi" w:cstheme="majorBidi"/>
          <w:bCs/>
          <w:sz w:val="22"/>
          <w:szCs w:val="22"/>
        </w:rPr>
        <w:t xml:space="preserve"> </w:t>
      </w:r>
      <w:proofErr w:type="spellStart"/>
      <w:r w:rsidRPr="00F719EE">
        <w:rPr>
          <w:rFonts w:asciiTheme="majorBidi" w:hAnsiTheme="majorBidi" w:cstheme="majorBidi"/>
          <w:bCs/>
          <w:sz w:val="22"/>
          <w:szCs w:val="22"/>
        </w:rPr>
        <w:t>Penelitian</w:t>
      </w:r>
      <w:proofErr w:type="spellEnd"/>
      <w:r w:rsidRPr="00F719EE">
        <w:rPr>
          <w:rFonts w:asciiTheme="majorBidi" w:hAnsiTheme="majorBidi" w:cstheme="majorBidi"/>
          <w:bCs/>
          <w:sz w:val="22"/>
          <w:szCs w:val="22"/>
        </w:rPr>
        <w:t xml:space="preserve">. Jakarta: </w:t>
      </w:r>
      <w:proofErr w:type="spellStart"/>
      <w:r w:rsidRPr="00F719EE">
        <w:rPr>
          <w:rFonts w:asciiTheme="majorBidi" w:hAnsiTheme="majorBidi" w:cstheme="majorBidi"/>
          <w:bCs/>
          <w:sz w:val="22"/>
          <w:szCs w:val="22"/>
        </w:rPr>
        <w:t>Rineka</w:t>
      </w:r>
      <w:proofErr w:type="spellEnd"/>
      <w:r w:rsidRPr="00F719EE">
        <w:rPr>
          <w:rFonts w:asciiTheme="majorBidi" w:hAnsiTheme="majorBidi" w:cstheme="majorBidi"/>
          <w:bCs/>
          <w:sz w:val="22"/>
          <w:szCs w:val="22"/>
        </w:rPr>
        <w:t xml:space="preserve"> </w:t>
      </w:r>
      <w:proofErr w:type="spellStart"/>
      <w:r w:rsidRPr="00F719EE">
        <w:rPr>
          <w:rFonts w:asciiTheme="majorBidi" w:hAnsiTheme="majorBidi" w:cstheme="majorBidi"/>
          <w:bCs/>
          <w:sz w:val="22"/>
          <w:szCs w:val="22"/>
        </w:rPr>
        <w:t>Cipta</w:t>
      </w:r>
      <w:proofErr w:type="spellEnd"/>
      <w:r w:rsidRPr="00F719EE">
        <w:rPr>
          <w:rFonts w:asciiTheme="majorBidi" w:hAnsiTheme="majorBidi" w:cstheme="majorBidi"/>
          <w:bCs/>
          <w:sz w:val="22"/>
          <w:szCs w:val="22"/>
        </w:rPr>
        <w:t>.</w:t>
      </w:r>
    </w:p>
    <w:p w:rsidR="00F719EE" w:rsidRPr="00F719EE" w:rsidRDefault="00F719EE" w:rsidP="00F719EE">
      <w:pPr>
        <w:ind w:left="567" w:hanging="567"/>
        <w:jc w:val="both"/>
        <w:rPr>
          <w:rFonts w:asciiTheme="majorBidi" w:hAnsiTheme="majorBidi" w:cstheme="majorBidi"/>
          <w:bCs/>
          <w:sz w:val="22"/>
          <w:szCs w:val="22"/>
        </w:rPr>
      </w:pPr>
    </w:p>
    <w:p w:rsidR="00F719EE" w:rsidRPr="00F719EE" w:rsidRDefault="00F719EE" w:rsidP="00F719EE">
      <w:pPr>
        <w:ind w:left="567" w:hanging="567"/>
        <w:jc w:val="both"/>
        <w:rPr>
          <w:rFonts w:asciiTheme="majorBidi" w:hAnsiTheme="majorBidi" w:cstheme="majorBidi"/>
          <w:sz w:val="22"/>
          <w:szCs w:val="22"/>
        </w:rPr>
      </w:pPr>
      <w:proofErr w:type="spellStart"/>
      <w:r w:rsidRPr="00F719EE">
        <w:rPr>
          <w:rFonts w:asciiTheme="majorBidi" w:hAnsiTheme="majorBidi" w:cstheme="majorBidi"/>
          <w:sz w:val="22"/>
          <w:szCs w:val="22"/>
        </w:rPr>
        <w:t>Djadir</w:t>
      </w:r>
      <w:proofErr w:type="spellEnd"/>
      <w:r w:rsidRPr="00F719EE">
        <w:rPr>
          <w:rFonts w:asciiTheme="majorBidi" w:hAnsiTheme="majorBidi" w:cstheme="majorBidi"/>
          <w:sz w:val="22"/>
          <w:szCs w:val="22"/>
        </w:rPr>
        <w:t xml:space="preserve">, </w:t>
      </w:r>
      <w:proofErr w:type="spellStart"/>
      <w:r w:rsidRPr="00F719EE">
        <w:rPr>
          <w:rFonts w:asciiTheme="majorBidi" w:hAnsiTheme="majorBidi" w:cstheme="majorBidi"/>
          <w:sz w:val="22"/>
          <w:szCs w:val="22"/>
        </w:rPr>
        <w:t>dkk</w:t>
      </w:r>
      <w:proofErr w:type="spellEnd"/>
      <w:r w:rsidRPr="00F719EE">
        <w:rPr>
          <w:rFonts w:asciiTheme="majorBidi" w:hAnsiTheme="majorBidi" w:cstheme="majorBidi"/>
          <w:sz w:val="22"/>
          <w:szCs w:val="22"/>
        </w:rPr>
        <w:t xml:space="preserve">. 2017. </w:t>
      </w:r>
      <w:proofErr w:type="spellStart"/>
      <w:r w:rsidRPr="00F719EE">
        <w:rPr>
          <w:rFonts w:asciiTheme="majorBidi" w:hAnsiTheme="majorBidi" w:cstheme="majorBidi"/>
          <w:i/>
          <w:iCs/>
          <w:sz w:val="22"/>
          <w:szCs w:val="22"/>
        </w:rPr>
        <w:t>Sumber</w:t>
      </w:r>
      <w:proofErr w:type="spellEnd"/>
      <w:r w:rsidRPr="00F719EE">
        <w:rPr>
          <w:rFonts w:asciiTheme="majorBidi" w:hAnsiTheme="majorBidi" w:cstheme="majorBidi"/>
          <w:i/>
          <w:iCs/>
          <w:sz w:val="22"/>
          <w:szCs w:val="22"/>
        </w:rPr>
        <w:t xml:space="preserve"> </w:t>
      </w:r>
      <w:proofErr w:type="spellStart"/>
      <w:r w:rsidRPr="00F719EE">
        <w:rPr>
          <w:rFonts w:asciiTheme="majorBidi" w:hAnsiTheme="majorBidi" w:cstheme="majorBidi"/>
          <w:i/>
          <w:iCs/>
          <w:sz w:val="22"/>
          <w:szCs w:val="22"/>
        </w:rPr>
        <w:t>Belajar</w:t>
      </w:r>
      <w:proofErr w:type="spellEnd"/>
      <w:r w:rsidRPr="00F719EE">
        <w:rPr>
          <w:rFonts w:asciiTheme="majorBidi" w:hAnsiTheme="majorBidi" w:cstheme="majorBidi"/>
          <w:i/>
          <w:iCs/>
          <w:sz w:val="22"/>
          <w:szCs w:val="22"/>
        </w:rPr>
        <w:t xml:space="preserve"> </w:t>
      </w:r>
      <w:proofErr w:type="spellStart"/>
      <w:r w:rsidRPr="00F719EE">
        <w:rPr>
          <w:rFonts w:asciiTheme="majorBidi" w:hAnsiTheme="majorBidi" w:cstheme="majorBidi"/>
          <w:i/>
          <w:iCs/>
          <w:sz w:val="22"/>
          <w:szCs w:val="22"/>
        </w:rPr>
        <w:t>Penunjang</w:t>
      </w:r>
      <w:proofErr w:type="spellEnd"/>
      <w:r w:rsidRPr="00F719EE">
        <w:rPr>
          <w:rFonts w:asciiTheme="majorBidi" w:hAnsiTheme="majorBidi" w:cstheme="majorBidi"/>
          <w:i/>
          <w:iCs/>
          <w:sz w:val="22"/>
          <w:szCs w:val="22"/>
        </w:rPr>
        <w:t xml:space="preserve"> PLPG 2017 Mata Pelajaran/</w:t>
      </w:r>
      <w:proofErr w:type="spellStart"/>
      <w:r w:rsidRPr="00F719EE">
        <w:rPr>
          <w:rFonts w:asciiTheme="majorBidi" w:hAnsiTheme="majorBidi" w:cstheme="majorBidi"/>
          <w:i/>
          <w:iCs/>
          <w:sz w:val="22"/>
          <w:szCs w:val="22"/>
        </w:rPr>
        <w:t>Paket</w:t>
      </w:r>
      <w:proofErr w:type="spellEnd"/>
      <w:r w:rsidRPr="00F719EE">
        <w:rPr>
          <w:rFonts w:asciiTheme="majorBidi" w:hAnsiTheme="majorBidi" w:cstheme="majorBidi"/>
          <w:i/>
          <w:iCs/>
          <w:sz w:val="22"/>
          <w:szCs w:val="22"/>
        </w:rPr>
        <w:t xml:space="preserve"> </w:t>
      </w:r>
      <w:proofErr w:type="spellStart"/>
      <w:r w:rsidRPr="00F719EE">
        <w:rPr>
          <w:rFonts w:asciiTheme="majorBidi" w:hAnsiTheme="majorBidi" w:cstheme="majorBidi"/>
          <w:i/>
          <w:iCs/>
          <w:sz w:val="22"/>
          <w:szCs w:val="22"/>
        </w:rPr>
        <w:t>Keahlian</w:t>
      </w:r>
      <w:proofErr w:type="spellEnd"/>
      <w:r w:rsidRPr="00F719EE">
        <w:rPr>
          <w:rFonts w:asciiTheme="majorBidi" w:hAnsiTheme="majorBidi" w:cstheme="majorBidi"/>
          <w:i/>
          <w:iCs/>
          <w:sz w:val="22"/>
          <w:szCs w:val="22"/>
        </w:rPr>
        <w:t xml:space="preserve"> </w:t>
      </w:r>
      <w:proofErr w:type="spellStart"/>
      <w:r w:rsidRPr="00F719EE">
        <w:rPr>
          <w:rFonts w:asciiTheme="majorBidi" w:hAnsiTheme="majorBidi" w:cstheme="majorBidi"/>
          <w:i/>
          <w:iCs/>
          <w:sz w:val="22"/>
          <w:szCs w:val="22"/>
        </w:rPr>
        <w:t>Matematika</w:t>
      </w:r>
      <w:proofErr w:type="spellEnd"/>
      <w:r w:rsidRPr="00F719EE">
        <w:rPr>
          <w:rFonts w:asciiTheme="majorBidi" w:hAnsiTheme="majorBidi" w:cstheme="majorBidi"/>
          <w:i/>
          <w:iCs/>
          <w:sz w:val="22"/>
          <w:szCs w:val="22"/>
        </w:rPr>
        <w:t xml:space="preserve"> Bab X </w:t>
      </w:r>
      <w:proofErr w:type="spellStart"/>
      <w:r w:rsidRPr="00F719EE">
        <w:rPr>
          <w:rFonts w:asciiTheme="majorBidi" w:hAnsiTheme="majorBidi" w:cstheme="majorBidi"/>
          <w:i/>
          <w:iCs/>
          <w:sz w:val="22"/>
          <w:szCs w:val="22"/>
        </w:rPr>
        <w:t>Bangun</w:t>
      </w:r>
      <w:proofErr w:type="spellEnd"/>
      <w:r w:rsidRPr="00F719EE">
        <w:rPr>
          <w:rFonts w:asciiTheme="majorBidi" w:hAnsiTheme="majorBidi" w:cstheme="majorBidi"/>
          <w:i/>
          <w:iCs/>
          <w:sz w:val="22"/>
          <w:szCs w:val="22"/>
        </w:rPr>
        <w:t xml:space="preserve"> </w:t>
      </w:r>
      <w:proofErr w:type="spellStart"/>
      <w:r w:rsidRPr="00F719EE">
        <w:rPr>
          <w:rFonts w:asciiTheme="majorBidi" w:hAnsiTheme="majorBidi" w:cstheme="majorBidi"/>
          <w:i/>
          <w:iCs/>
          <w:sz w:val="22"/>
          <w:szCs w:val="22"/>
        </w:rPr>
        <w:t>Datar</w:t>
      </w:r>
      <w:proofErr w:type="spellEnd"/>
      <w:r w:rsidRPr="00F719EE">
        <w:rPr>
          <w:rFonts w:asciiTheme="majorBidi" w:hAnsiTheme="majorBidi" w:cstheme="majorBidi"/>
          <w:sz w:val="22"/>
          <w:szCs w:val="22"/>
        </w:rPr>
        <w:t xml:space="preserve">. Jakarta: Kementerian Pendidikan dan </w:t>
      </w:r>
      <w:proofErr w:type="spellStart"/>
      <w:r w:rsidRPr="00F719EE">
        <w:rPr>
          <w:rFonts w:asciiTheme="majorBidi" w:hAnsiTheme="majorBidi" w:cstheme="majorBidi"/>
          <w:sz w:val="22"/>
          <w:szCs w:val="22"/>
        </w:rPr>
        <w:t>Kebudayaan</w:t>
      </w:r>
      <w:proofErr w:type="spellEnd"/>
      <w:r w:rsidRPr="00F719EE">
        <w:rPr>
          <w:rFonts w:asciiTheme="majorBidi" w:hAnsiTheme="majorBidi" w:cstheme="majorBidi"/>
          <w:sz w:val="22"/>
          <w:szCs w:val="22"/>
        </w:rPr>
        <w:t xml:space="preserve"> </w:t>
      </w:r>
      <w:proofErr w:type="spellStart"/>
      <w:r w:rsidRPr="00F719EE">
        <w:rPr>
          <w:rFonts w:asciiTheme="majorBidi" w:hAnsiTheme="majorBidi" w:cstheme="majorBidi"/>
          <w:sz w:val="22"/>
          <w:szCs w:val="22"/>
        </w:rPr>
        <w:t>Direktorat</w:t>
      </w:r>
      <w:proofErr w:type="spellEnd"/>
      <w:r w:rsidRPr="00F719EE">
        <w:rPr>
          <w:rFonts w:asciiTheme="majorBidi" w:hAnsiTheme="majorBidi" w:cstheme="majorBidi"/>
          <w:sz w:val="22"/>
          <w:szCs w:val="22"/>
        </w:rPr>
        <w:t xml:space="preserve"> </w:t>
      </w:r>
      <w:proofErr w:type="spellStart"/>
      <w:r w:rsidRPr="00F719EE">
        <w:rPr>
          <w:rFonts w:asciiTheme="majorBidi" w:hAnsiTheme="majorBidi" w:cstheme="majorBidi"/>
          <w:sz w:val="22"/>
          <w:szCs w:val="22"/>
        </w:rPr>
        <w:t>Jenderal</w:t>
      </w:r>
      <w:proofErr w:type="spellEnd"/>
      <w:r w:rsidRPr="00F719EE">
        <w:rPr>
          <w:rFonts w:asciiTheme="majorBidi" w:hAnsiTheme="majorBidi" w:cstheme="majorBidi"/>
          <w:sz w:val="22"/>
          <w:szCs w:val="22"/>
        </w:rPr>
        <w:t xml:space="preserve"> Guru dan Tenaga </w:t>
      </w:r>
      <w:proofErr w:type="spellStart"/>
      <w:r w:rsidRPr="00F719EE">
        <w:rPr>
          <w:rFonts w:asciiTheme="majorBidi" w:hAnsiTheme="majorBidi" w:cstheme="majorBidi"/>
          <w:sz w:val="22"/>
          <w:szCs w:val="22"/>
        </w:rPr>
        <w:t>Kependidikan</w:t>
      </w:r>
      <w:proofErr w:type="spellEnd"/>
      <w:r w:rsidRPr="00F719EE">
        <w:rPr>
          <w:rFonts w:asciiTheme="majorBidi" w:hAnsiTheme="majorBidi" w:cstheme="majorBidi"/>
          <w:sz w:val="22"/>
          <w:szCs w:val="22"/>
        </w:rPr>
        <w:t>.</w:t>
      </w:r>
    </w:p>
    <w:p w:rsidR="00F719EE" w:rsidRPr="00F719EE" w:rsidRDefault="00F719EE" w:rsidP="00F719EE">
      <w:pPr>
        <w:ind w:left="567" w:hanging="567"/>
        <w:jc w:val="both"/>
        <w:rPr>
          <w:rFonts w:asciiTheme="majorBidi" w:hAnsiTheme="majorBidi" w:cstheme="majorBidi"/>
          <w:sz w:val="22"/>
          <w:szCs w:val="22"/>
        </w:rPr>
      </w:pPr>
    </w:p>
    <w:p w:rsidR="00F719EE" w:rsidRPr="00F719EE" w:rsidRDefault="00F719EE" w:rsidP="00F719EE">
      <w:pPr>
        <w:ind w:left="567" w:hanging="567"/>
        <w:jc w:val="both"/>
        <w:rPr>
          <w:rFonts w:asciiTheme="majorBidi" w:hAnsiTheme="majorBidi" w:cstheme="majorBidi"/>
          <w:i/>
          <w:iCs/>
          <w:color w:val="000000"/>
          <w:sz w:val="22"/>
          <w:szCs w:val="22"/>
        </w:rPr>
      </w:pPr>
      <w:proofErr w:type="spellStart"/>
      <w:r w:rsidRPr="00F719EE">
        <w:rPr>
          <w:rFonts w:asciiTheme="majorBidi" w:eastAsiaTheme="minorHAnsi" w:hAnsiTheme="majorBidi" w:cstheme="majorBidi"/>
          <w:color w:val="000000"/>
          <w:sz w:val="22"/>
          <w:szCs w:val="22"/>
        </w:rPr>
        <w:t>Dwi</w:t>
      </w:r>
      <w:proofErr w:type="spellEnd"/>
      <w:r w:rsidRPr="00F719EE">
        <w:rPr>
          <w:rFonts w:asciiTheme="majorBidi" w:eastAsiaTheme="minorHAnsi" w:hAnsiTheme="majorBidi" w:cstheme="majorBidi"/>
          <w:color w:val="000000"/>
          <w:sz w:val="22"/>
          <w:szCs w:val="22"/>
        </w:rPr>
        <w:t xml:space="preserve"> </w:t>
      </w:r>
      <w:proofErr w:type="spellStart"/>
      <w:r w:rsidRPr="00F719EE">
        <w:rPr>
          <w:rFonts w:asciiTheme="majorBidi" w:eastAsiaTheme="minorHAnsi" w:hAnsiTheme="majorBidi" w:cstheme="majorBidi"/>
          <w:color w:val="000000"/>
          <w:sz w:val="22"/>
          <w:szCs w:val="22"/>
        </w:rPr>
        <w:t>Noviyanti</w:t>
      </w:r>
      <w:proofErr w:type="spellEnd"/>
      <w:r w:rsidRPr="00F719EE">
        <w:rPr>
          <w:rFonts w:asciiTheme="majorBidi" w:eastAsiaTheme="minorHAnsi" w:hAnsiTheme="majorBidi" w:cstheme="majorBidi"/>
          <w:color w:val="000000"/>
          <w:sz w:val="22"/>
          <w:szCs w:val="22"/>
        </w:rPr>
        <w:t xml:space="preserve">. (2021). </w:t>
      </w:r>
      <w:proofErr w:type="spellStart"/>
      <w:r w:rsidRPr="00F719EE">
        <w:rPr>
          <w:rFonts w:asciiTheme="majorBidi" w:eastAsiaTheme="minorHAnsi" w:hAnsiTheme="majorBidi" w:cstheme="majorBidi"/>
          <w:i/>
          <w:iCs/>
          <w:color w:val="000000"/>
          <w:sz w:val="22"/>
          <w:szCs w:val="22"/>
        </w:rPr>
        <w:t>Efektivitas</w:t>
      </w:r>
      <w:proofErr w:type="spellEnd"/>
      <w:r w:rsidRPr="00F719EE">
        <w:rPr>
          <w:rFonts w:asciiTheme="majorBidi" w:eastAsiaTheme="minorHAnsi" w:hAnsiTheme="majorBidi" w:cstheme="majorBidi"/>
          <w:i/>
          <w:iCs/>
          <w:color w:val="000000"/>
          <w:sz w:val="22"/>
          <w:szCs w:val="22"/>
        </w:rPr>
        <w:t xml:space="preserve"> Strategi </w:t>
      </w:r>
      <w:proofErr w:type="spellStart"/>
      <w:r w:rsidRPr="00F719EE">
        <w:rPr>
          <w:rFonts w:asciiTheme="majorBidi" w:eastAsiaTheme="minorHAnsi" w:hAnsiTheme="majorBidi" w:cstheme="majorBidi"/>
          <w:i/>
          <w:iCs/>
          <w:color w:val="000000"/>
          <w:sz w:val="22"/>
          <w:szCs w:val="22"/>
        </w:rPr>
        <w:t>Pembelajaran</w:t>
      </w:r>
      <w:proofErr w:type="spellEnd"/>
      <w:r w:rsidRPr="00F719EE">
        <w:rPr>
          <w:rFonts w:asciiTheme="majorBidi" w:eastAsiaTheme="minorHAnsi" w:hAnsiTheme="majorBidi" w:cstheme="majorBidi"/>
          <w:i/>
          <w:iCs/>
          <w:color w:val="000000"/>
          <w:sz w:val="22"/>
          <w:szCs w:val="22"/>
        </w:rPr>
        <w:t xml:space="preserve"> Means Ends </w:t>
      </w:r>
      <w:proofErr w:type="spellStart"/>
      <w:r w:rsidRPr="00F719EE">
        <w:rPr>
          <w:rFonts w:asciiTheme="majorBidi" w:eastAsiaTheme="minorHAnsi" w:hAnsiTheme="majorBidi" w:cstheme="majorBidi"/>
          <w:i/>
          <w:iCs/>
          <w:color w:val="000000"/>
          <w:sz w:val="22"/>
          <w:szCs w:val="22"/>
        </w:rPr>
        <w:t>Analysisi</w:t>
      </w:r>
      <w:proofErr w:type="spellEnd"/>
      <w:r w:rsidRPr="00F719EE">
        <w:rPr>
          <w:rFonts w:asciiTheme="majorBidi" w:eastAsiaTheme="minorHAnsi" w:hAnsiTheme="majorBidi" w:cstheme="majorBidi"/>
          <w:i/>
          <w:iCs/>
          <w:color w:val="000000"/>
          <w:sz w:val="22"/>
          <w:szCs w:val="22"/>
        </w:rPr>
        <w:t xml:space="preserve"> (MEA) </w:t>
      </w:r>
      <w:proofErr w:type="spellStart"/>
      <w:r w:rsidRPr="00F719EE">
        <w:rPr>
          <w:rFonts w:asciiTheme="majorBidi" w:eastAsiaTheme="minorHAnsi" w:hAnsiTheme="majorBidi" w:cstheme="majorBidi"/>
          <w:i/>
          <w:iCs/>
          <w:color w:val="000000"/>
          <w:sz w:val="22"/>
          <w:szCs w:val="22"/>
        </w:rPr>
        <w:t>Terhadap</w:t>
      </w:r>
      <w:proofErr w:type="spellEnd"/>
      <w:r w:rsidRPr="00F719EE">
        <w:rPr>
          <w:rFonts w:asciiTheme="majorBidi" w:eastAsiaTheme="minorHAnsi" w:hAnsiTheme="majorBidi" w:cstheme="majorBidi"/>
          <w:i/>
          <w:iCs/>
          <w:color w:val="000000"/>
          <w:sz w:val="22"/>
          <w:szCs w:val="22"/>
        </w:rPr>
        <w:t xml:space="preserve"> </w:t>
      </w:r>
      <w:proofErr w:type="spellStart"/>
      <w:r w:rsidRPr="00F719EE">
        <w:rPr>
          <w:rFonts w:asciiTheme="majorBidi" w:eastAsiaTheme="minorHAnsi" w:hAnsiTheme="majorBidi" w:cstheme="majorBidi"/>
          <w:i/>
          <w:iCs/>
          <w:color w:val="000000"/>
          <w:sz w:val="22"/>
          <w:szCs w:val="22"/>
        </w:rPr>
        <w:t>Kemampuan</w:t>
      </w:r>
      <w:proofErr w:type="spellEnd"/>
      <w:r w:rsidRPr="00F719EE">
        <w:rPr>
          <w:rFonts w:asciiTheme="majorBidi" w:eastAsiaTheme="minorHAnsi" w:hAnsiTheme="majorBidi" w:cstheme="majorBidi"/>
          <w:i/>
          <w:iCs/>
          <w:color w:val="000000"/>
          <w:sz w:val="22"/>
          <w:szCs w:val="22"/>
        </w:rPr>
        <w:t xml:space="preserve"> </w:t>
      </w:r>
      <w:proofErr w:type="spellStart"/>
      <w:r w:rsidRPr="00F719EE">
        <w:rPr>
          <w:rFonts w:asciiTheme="majorBidi" w:eastAsiaTheme="minorHAnsi" w:hAnsiTheme="majorBidi" w:cstheme="majorBidi"/>
          <w:i/>
          <w:iCs/>
          <w:color w:val="000000"/>
          <w:sz w:val="22"/>
          <w:szCs w:val="22"/>
        </w:rPr>
        <w:t>Pemecahan</w:t>
      </w:r>
      <w:proofErr w:type="spellEnd"/>
      <w:r w:rsidRPr="00F719EE">
        <w:rPr>
          <w:rFonts w:asciiTheme="majorBidi" w:eastAsiaTheme="minorHAnsi" w:hAnsiTheme="majorBidi" w:cstheme="majorBidi"/>
          <w:i/>
          <w:iCs/>
          <w:color w:val="000000"/>
          <w:sz w:val="22"/>
          <w:szCs w:val="22"/>
        </w:rPr>
        <w:t xml:space="preserve"> Masalah </w:t>
      </w:r>
      <w:proofErr w:type="spellStart"/>
      <w:r w:rsidRPr="00F719EE">
        <w:rPr>
          <w:rFonts w:asciiTheme="majorBidi" w:eastAsiaTheme="minorHAnsi" w:hAnsiTheme="majorBidi" w:cstheme="majorBidi"/>
          <w:i/>
          <w:iCs/>
          <w:color w:val="000000"/>
          <w:sz w:val="22"/>
          <w:szCs w:val="22"/>
        </w:rPr>
        <w:t>Matematika</w:t>
      </w:r>
      <w:proofErr w:type="spellEnd"/>
      <w:r w:rsidRPr="00F719EE">
        <w:rPr>
          <w:rFonts w:asciiTheme="majorBidi" w:eastAsiaTheme="minorHAnsi" w:hAnsiTheme="majorBidi" w:cstheme="majorBidi"/>
          <w:i/>
          <w:iCs/>
          <w:color w:val="000000"/>
          <w:sz w:val="22"/>
          <w:szCs w:val="22"/>
        </w:rPr>
        <w:t xml:space="preserve"> dan Self Efficacy</w:t>
      </w:r>
      <w:r w:rsidRPr="00F719EE">
        <w:rPr>
          <w:rFonts w:asciiTheme="majorBidi" w:hAnsiTheme="majorBidi" w:cstheme="majorBidi"/>
          <w:i/>
          <w:iCs/>
          <w:color w:val="000000"/>
          <w:sz w:val="22"/>
          <w:szCs w:val="22"/>
        </w:rPr>
        <w:t xml:space="preserve">. </w:t>
      </w:r>
      <w:r w:rsidRPr="00F719EE">
        <w:rPr>
          <w:rFonts w:asciiTheme="majorBidi" w:hAnsiTheme="majorBidi" w:cstheme="majorBidi"/>
          <w:color w:val="000000"/>
          <w:sz w:val="22"/>
          <w:szCs w:val="22"/>
        </w:rPr>
        <w:t xml:space="preserve">Edu Sains: Jurnal Pendidikan dan Sains </w:t>
      </w:r>
      <w:proofErr w:type="spellStart"/>
      <w:r w:rsidRPr="00F719EE">
        <w:rPr>
          <w:rFonts w:asciiTheme="majorBidi" w:hAnsiTheme="majorBidi" w:cstheme="majorBidi"/>
          <w:color w:val="000000"/>
          <w:sz w:val="22"/>
          <w:szCs w:val="22"/>
        </w:rPr>
        <w:t>Matematika</w:t>
      </w:r>
      <w:proofErr w:type="spellEnd"/>
      <w:r w:rsidRPr="00F719EE">
        <w:rPr>
          <w:rFonts w:asciiTheme="majorBidi" w:hAnsiTheme="majorBidi" w:cstheme="majorBidi"/>
          <w:color w:val="000000"/>
          <w:sz w:val="22"/>
          <w:szCs w:val="22"/>
        </w:rPr>
        <w:t xml:space="preserve"> 9 (1) 2021.</w:t>
      </w:r>
    </w:p>
    <w:p w:rsidR="00F719EE" w:rsidRPr="00F719EE" w:rsidRDefault="00F719EE" w:rsidP="00F719EE">
      <w:pPr>
        <w:ind w:left="567" w:hanging="567"/>
        <w:jc w:val="both"/>
        <w:rPr>
          <w:rFonts w:asciiTheme="majorBidi" w:hAnsiTheme="majorBidi" w:cstheme="majorBidi"/>
          <w:i/>
          <w:iCs/>
          <w:color w:val="000000"/>
          <w:sz w:val="22"/>
          <w:szCs w:val="22"/>
        </w:rPr>
      </w:pPr>
    </w:p>
    <w:p w:rsidR="00F719EE" w:rsidRPr="00F719EE" w:rsidRDefault="00F719EE" w:rsidP="00F719EE">
      <w:pPr>
        <w:ind w:left="567" w:hanging="567"/>
        <w:jc w:val="both"/>
        <w:rPr>
          <w:rFonts w:asciiTheme="majorBidi" w:hAnsiTheme="majorBidi" w:cstheme="majorBidi"/>
          <w:sz w:val="22"/>
          <w:szCs w:val="22"/>
        </w:rPr>
      </w:pPr>
      <w:proofErr w:type="spellStart"/>
      <w:r w:rsidRPr="00F719EE">
        <w:rPr>
          <w:rFonts w:asciiTheme="majorBidi" w:hAnsiTheme="majorBidi" w:cstheme="majorBidi"/>
          <w:sz w:val="22"/>
          <w:szCs w:val="22"/>
        </w:rPr>
        <w:t>Harto</w:t>
      </w:r>
      <w:proofErr w:type="spellEnd"/>
      <w:r w:rsidRPr="00F719EE">
        <w:rPr>
          <w:rFonts w:asciiTheme="majorBidi" w:hAnsiTheme="majorBidi" w:cstheme="majorBidi"/>
          <w:sz w:val="22"/>
          <w:szCs w:val="22"/>
        </w:rPr>
        <w:t xml:space="preserve">, T.K, &amp; Agung, G. A.A, &amp; </w:t>
      </w:r>
      <w:proofErr w:type="spellStart"/>
      <w:r w:rsidRPr="00F719EE">
        <w:rPr>
          <w:rFonts w:asciiTheme="majorBidi" w:hAnsiTheme="majorBidi" w:cstheme="majorBidi"/>
          <w:sz w:val="22"/>
          <w:szCs w:val="22"/>
        </w:rPr>
        <w:t>Wibawa</w:t>
      </w:r>
      <w:proofErr w:type="spellEnd"/>
      <w:r w:rsidRPr="00F719EE">
        <w:rPr>
          <w:rFonts w:asciiTheme="majorBidi" w:hAnsiTheme="majorBidi" w:cstheme="majorBidi"/>
          <w:sz w:val="22"/>
          <w:szCs w:val="22"/>
        </w:rPr>
        <w:t xml:space="preserve">, C.M. 2014. </w:t>
      </w:r>
      <w:proofErr w:type="spellStart"/>
      <w:r w:rsidRPr="00F719EE">
        <w:rPr>
          <w:rFonts w:asciiTheme="majorBidi" w:hAnsiTheme="majorBidi" w:cstheme="majorBidi"/>
          <w:i/>
          <w:iCs/>
          <w:sz w:val="22"/>
          <w:szCs w:val="22"/>
        </w:rPr>
        <w:t>Pengaruh</w:t>
      </w:r>
      <w:proofErr w:type="spellEnd"/>
      <w:r w:rsidRPr="00F719EE">
        <w:rPr>
          <w:rFonts w:asciiTheme="majorBidi" w:hAnsiTheme="majorBidi" w:cstheme="majorBidi"/>
          <w:i/>
          <w:iCs/>
          <w:sz w:val="22"/>
          <w:szCs w:val="22"/>
        </w:rPr>
        <w:t xml:space="preserve"> model </w:t>
      </w:r>
      <w:proofErr w:type="spellStart"/>
      <w:r w:rsidRPr="00F719EE">
        <w:rPr>
          <w:rFonts w:asciiTheme="majorBidi" w:hAnsiTheme="majorBidi" w:cstheme="majorBidi"/>
          <w:i/>
          <w:iCs/>
          <w:sz w:val="22"/>
          <w:szCs w:val="22"/>
        </w:rPr>
        <w:t>pembelajaran</w:t>
      </w:r>
      <w:proofErr w:type="spellEnd"/>
      <w:r w:rsidRPr="00F719EE">
        <w:rPr>
          <w:rFonts w:asciiTheme="majorBidi" w:hAnsiTheme="majorBidi" w:cstheme="majorBidi"/>
          <w:i/>
          <w:iCs/>
          <w:sz w:val="22"/>
          <w:szCs w:val="22"/>
        </w:rPr>
        <w:t xml:space="preserve"> Means-Ends </w:t>
      </w:r>
      <w:proofErr w:type="spellStart"/>
      <w:r w:rsidRPr="00F719EE">
        <w:rPr>
          <w:rFonts w:asciiTheme="majorBidi" w:hAnsiTheme="majorBidi" w:cstheme="majorBidi"/>
          <w:i/>
          <w:iCs/>
          <w:sz w:val="22"/>
          <w:szCs w:val="22"/>
        </w:rPr>
        <w:t>Analyis</w:t>
      </w:r>
      <w:proofErr w:type="spellEnd"/>
      <w:r w:rsidRPr="00F719EE">
        <w:rPr>
          <w:rFonts w:asciiTheme="majorBidi" w:hAnsiTheme="majorBidi" w:cstheme="majorBidi"/>
          <w:i/>
          <w:iCs/>
          <w:sz w:val="22"/>
          <w:szCs w:val="22"/>
        </w:rPr>
        <w:t xml:space="preserve"> (MEA) dengan setting </w:t>
      </w:r>
      <w:proofErr w:type="spellStart"/>
      <w:r w:rsidRPr="00F719EE">
        <w:rPr>
          <w:rFonts w:asciiTheme="majorBidi" w:hAnsiTheme="majorBidi" w:cstheme="majorBidi"/>
          <w:i/>
          <w:iCs/>
          <w:sz w:val="22"/>
          <w:szCs w:val="22"/>
        </w:rPr>
        <w:t>belajar</w:t>
      </w:r>
      <w:proofErr w:type="spellEnd"/>
      <w:r w:rsidRPr="00F719EE">
        <w:rPr>
          <w:rFonts w:asciiTheme="majorBidi" w:hAnsiTheme="majorBidi" w:cstheme="majorBidi"/>
          <w:i/>
          <w:iCs/>
          <w:sz w:val="22"/>
          <w:szCs w:val="22"/>
        </w:rPr>
        <w:t xml:space="preserve"> </w:t>
      </w:r>
      <w:proofErr w:type="spellStart"/>
      <w:r w:rsidRPr="00F719EE">
        <w:rPr>
          <w:rFonts w:asciiTheme="majorBidi" w:hAnsiTheme="majorBidi" w:cstheme="majorBidi"/>
          <w:i/>
          <w:iCs/>
          <w:sz w:val="22"/>
          <w:szCs w:val="22"/>
        </w:rPr>
        <w:t>kelompok</w:t>
      </w:r>
      <w:proofErr w:type="spellEnd"/>
      <w:r w:rsidRPr="00F719EE">
        <w:rPr>
          <w:rFonts w:asciiTheme="majorBidi" w:hAnsiTheme="majorBidi" w:cstheme="majorBidi"/>
          <w:i/>
          <w:iCs/>
          <w:sz w:val="22"/>
          <w:szCs w:val="22"/>
        </w:rPr>
        <w:t xml:space="preserve"> </w:t>
      </w:r>
      <w:proofErr w:type="spellStart"/>
      <w:r w:rsidRPr="00F719EE">
        <w:rPr>
          <w:rFonts w:asciiTheme="majorBidi" w:hAnsiTheme="majorBidi" w:cstheme="majorBidi"/>
          <w:i/>
          <w:iCs/>
          <w:sz w:val="22"/>
          <w:szCs w:val="22"/>
        </w:rPr>
        <w:t>berbantuan</w:t>
      </w:r>
      <w:proofErr w:type="spellEnd"/>
      <w:r w:rsidRPr="00F719EE">
        <w:rPr>
          <w:rFonts w:asciiTheme="majorBidi" w:hAnsiTheme="majorBidi" w:cstheme="majorBidi"/>
          <w:i/>
          <w:iCs/>
          <w:sz w:val="22"/>
          <w:szCs w:val="22"/>
        </w:rPr>
        <w:t xml:space="preserve"> LKS </w:t>
      </w:r>
      <w:proofErr w:type="spellStart"/>
      <w:r w:rsidRPr="00F719EE">
        <w:rPr>
          <w:rFonts w:asciiTheme="majorBidi" w:hAnsiTheme="majorBidi" w:cstheme="majorBidi"/>
          <w:i/>
          <w:iCs/>
          <w:sz w:val="22"/>
          <w:szCs w:val="22"/>
        </w:rPr>
        <w:t>terhadap</w:t>
      </w:r>
      <w:proofErr w:type="spellEnd"/>
      <w:r w:rsidRPr="00F719EE">
        <w:rPr>
          <w:rFonts w:asciiTheme="majorBidi" w:hAnsiTheme="majorBidi" w:cstheme="majorBidi"/>
          <w:i/>
          <w:iCs/>
          <w:sz w:val="22"/>
          <w:szCs w:val="22"/>
        </w:rPr>
        <w:t xml:space="preserve"> </w:t>
      </w:r>
      <w:proofErr w:type="spellStart"/>
      <w:r w:rsidRPr="00F719EE">
        <w:rPr>
          <w:rFonts w:asciiTheme="majorBidi" w:hAnsiTheme="majorBidi" w:cstheme="majorBidi"/>
          <w:i/>
          <w:iCs/>
          <w:sz w:val="22"/>
          <w:szCs w:val="22"/>
        </w:rPr>
        <w:t>hasil</w:t>
      </w:r>
      <w:proofErr w:type="spellEnd"/>
      <w:r w:rsidRPr="00F719EE">
        <w:rPr>
          <w:rFonts w:asciiTheme="majorBidi" w:hAnsiTheme="majorBidi" w:cstheme="majorBidi"/>
          <w:i/>
          <w:iCs/>
          <w:sz w:val="22"/>
          <w:szCs w:val="22"/>
        </w:rPr>
        <w:t xml:space="preserve"> </w:t>
      </w:r>
      <w:proofErr w:type="spellStart"/>
      <w:r w:rsidRPr="00F719EE">
        <w:rPr>
          <w:rFonts w:asciiTheme="majorBidi" w:hAnsiTheme="majorBidi" w:cstheme="majorBidi"/>
          <w:i/>
          <w:iCs/>
          <w:sz w:val="22"/>
          <w:szCs w:val="22"/>
        </w:rPr>
        <w:t>belajar</w:t>
      </w:r>
      <w:proofErr w:type="spellEnd"/>
      <w:r w:rsidRPr="00F719EE">
        <w:rPr>
          <w:rFonts w:asciiTheme="majorBidi" w:hAnsiTheme="majorBidi" w:cstheme="majorBidi"/>
          <w:i/>
          <w:iCs/>
          <w:sz w:val="22"/>
          <w:szCs w:val="22"/>
        </w:rPr>
        <w:t xml:space="preserve"> </w:t>
      </w:r>
      <w:proofErr w:type="spellStart"/>
      <w:r w:rsidRPr="00F719EE">
        <w:rPr>
          <w:rFonts w:asciiTheme="majorBidi" w:hAnsiTheme="majorBidi" w:cstheme="majorBidi"/>
          <w:i/>
          <w:iCs/>
          <w:sz w:val="22"/>
          <w:szCs w:val="22"/>
        </w:rPr>
        <w:t>matematika</w:t>
      </w:r>
      <w:proofErr w:type="spellEnd"/>
      <w:r w:rsidRPr="00F719EE">
        <w:rPr>
          <w:rFonts w:asciiTheme="majorBidi" w:hAnsiTheme="majorBidi" w:cstheme="majorBidi"/>
          <w:i/>
          <w:iCs/>
          <w:sz w:val="22"/>
          <w:szCs w:val="22"/>
        </w:rPr>
        <w:t xml:space="preserve"> </w:t>
      </w:r>
      <w:proofErr w:type="spellStart"/>
      <w:r w:rsidRPr="00F719EE">
        <w:rPr>
          <w:rFonts w:asciiTheme="majorBidi" w:hAnsiTheme="majorBidi" w:cstheme="majorBidi"/>
          <w:i/>
          <w:iCs/>
          <w:sz w:val="22"/>
          <w:szCs w:val="22"/>
        </w:rPr>
        <w:t>siswa</w:t>
      </w:r>
      <w:proofErr w:type="spellEnd"/>
      <w:r w:rsidRPr="00F719EE">
        <w:rPr>
          <w:rFonts w:asciiTheme="majorBidi" w:hAnsiTheme="majorBidi" w:cstheme="majorBidi"/>
          <w:i/>
          <w:iCs/>
          <w:sz w:val="22"/>
          <w:szCs w:val="22"/>
        </w:rPr>
        <w:t xml:space="preserve"> </w:t>
      </w:r>
      <w:proofErr w:type="spellStart"/>
      <w:r w:rsidRPr="00F719EE">
        <w:rPr>
          <w:rFonts w:asciiTheme="majorBidi" w:hAnsiTheme="majorBidi" w:cstheme="majorBidi"/>
          <w:i/>
          <w:iCs/>
          <w:sz w:val="22"/>
          <w:szCs w:val="22"/>
        </w:rPr>
        <w:t>kela</w:t>
      </w:r>
      <w:proofErr w:type="spellEnd"/>
      <w:r w:rsidRPr="00F719EE">
        <w:rPr>
          <w:rFonts w:asciiTheme="majorBidi" w:hAnsiTheme="majorBidi" w:cstheme="majorBidi"/>
          <w:i/>
          <w:iCs/>
          <w:sz w:val="22"/>
          <w:szCs w:val="22"/>
        </w:rPr>
        <w:t xml:space="preserve"> IV di SD </w:t>
      </w:r>
      <w:proofErr w:type="spellStart"/>
      <w:r w:rsidRPr="00F719EE">
        <w:rPr>
          <w:rFonts w:asciiTheme="majorBidi" w:hAnsiTheme="majorBidi" w:cstheme="majorBidi"/>
          <w:i/>
          <w:iCs/>
          <w:sz w:val="22"/>
          <w:szCs w:val="22"/>
        </w:rPr>
        <w:t>Desa</w:t>
      </w:r>
      <w:proofErr w:type="spellEnd"/>
      <w:r w:rsidRPr="00F719EE">
        <w:rPr>
          <w:rFonts w:asciiTheme="majorBidi" w:hAnsiTheme="majorBidi" w:cstheme="majorBidi"/>
          <w:i/>
          <w:iCs/>
          <w:sz w:val="22"/>
          <w:szCs w:val="22"/>
        </w:rPr>
        <w:t xml:space="preserve"> </w:t>
      </w:r>
      <w:proofErr w:type="spellStart"/>
      <w:r w:rsidRPr="00F719EE">
        <w:rPr>
          <w:rFonts w:asciiTheme="majorBidi" w:hAnsiTheme="majorBidi" w:cstheme="majorBidi"/>
          <w:i/>
          <w:iCs/>
          <w:sz w:val="22"/>
          <w:szCs w:val="22"/>
        </w:rPr>
        <w:t>Bebetin</w:t>
      </w:r>
      <w:proofErr w:type="spellEnd"/>
      <w:r w:rsidRPr="00F719EE">
        <w:rPr>
          <w:rFonts w:asciiTheme="majorBidi" w:hAnsiTheme="majorBidi" w:cstheme="majorBidi"/>
          <w:i/>
          <w:iCs/>
          <w:sz w:val="22"/>
          <w:szCs w:val="22"/>
        </w:rPr>
        <w:t xml:space="preserve">. </w:t>
      </w:r>
      <w:r w:rsidRPr="00F719EE">
        <w:rPr>
          <w:rFonts w:asciiTheme="majorBidi" w:hAnsiTheme="majorBidi" w:cstheme="majorBidi"/>
          <w:sz w:val="22"/>
          <w:szCs w:val="22"/>
        </w:rPr>
        <w:t xml:space="preserve">MIMBAR PGSD, 2 (1). </w:t>
      </w:r>
      <w:r w:rsidRPr="00F719EE">
        <w:rPr>
          <w:rFonts w:asciiTheme="majorBidi" w:hAnsiTheme="majorBidi" w:cstheme="majorBidi"/>
          <w:color w:val="0000FF"/>
          <w:sz w:val="22"/>
          <w:szCs w:val="22"/>
        </w:rPr>
        <w:t xml:space="preserve">http://id.portalgaruda.org.diakses </w:t>
      </w:r>
      <w:r w:rsidRPr="00F719EE">
        <w:rPr>
          <w:rFonts w:asciiTheme="majorBidi" w:hAnsiTheme="majorBidi" w:cstheme="majorBidi"/>
          <w:sz w:val="22"/>
          <w:szCs w:val="22"/>
        </w:rPr>
        <w:t xml:space="preserve">pada 7 </w:t>
      </w:r>
      <w:proofErr w:type="spellStart"/>
      <w:r w:rsidRPr="00F719EE">
        <w:rPr>
          <w:rFonts w:asciiTheme="majorBidi" w:hAnsiTheme="majorBidi" w:cstheme="majorBidi"/>
          <w:sz w:val="22"/>
          <w:szCs w:val="22"/>
        </w:rPr>
        <w:t>Desember</w:t>
      </w:r>
      <w:proofErr w:type="spellEnd"/>
      <w:r w:rsidRPr="00F719EE">
        <w:rPr>
          <w:rFonts w:asciiTheme="majorBidi" w:hAnsiTheme="majorBidi" w:cstheme="majorBidi"/>
          <w:sz w:val="22"/>
          <w:szCs w:val="22"/>
        </w:rPr>
        <w:t xml:space="preserve"> 2021.</w:t>
      </w:r>
    </w:p>
    <w:p w:rsidR="00F719EE" w:rsidRPr="00F719EE" w:rsidRDefault="00F719EE" w:rsidP="00F719EE">
      <w:pPr>
        <w:ind w:left="567" w:hanging="567"/>
        <w:jc w:val="both"/>
        <w:rPr>
          <w:rFonts w:asciiTheme="majorBidi" w:hAnsiTheme="majorBidi" w:cstheme="majorBidi"/>
          <w:sz w:val="22"/>
          <w:szCs w:val="22"/>
        </w:rPr>
      </w:pPr>
    </w:p>
    <w:p w:rsidR="00F719EE" w:rsidRPr="00F719EE" w:rsidRDefault="00F719EE" w:rsidP="00F719EE">
      <w:pPr>
        <w:ind w:left="567" w:hanging="567"/>
        <w:jc w:val="both"/>
        <w:rPr>
          <w:rFonts w:asciiTheme="majorBidi" w:eastAsiaTheme="minorHAnsi" w:hAnsiTheme="majorBidi" w:cstheme="majorBidi"/>
          <w:i/>
          <w:iCs/>
          <w:color w:val="171615"/>
          <w:sz w:val="22"/>
          <w:szCs w:val="22"/>
        </w:rPr>
      </w:pPr>
      <w:r w:rsidRPr="00F719EE">
        <w:rPr>
          <w:rFonts w:asciiTheme="majorBidi" w:hAnsiTheme="majorBidi" w:cstheme="majorBidi"/>
          <w:sz w:val="22"/>
          <w:szCs w:val="22"/>
        </w:rPr>
        <w:t xml:space="preserve">H.R. </w:t>
      </w:r>
      <w:proofErr w:type="spellStart"/>
      <w:r w:rsidRPr="00F719EE">
        <w:rPr>
          <w:rFonts w:asciiTheme="majorBidi" w:hAnsiTheme="majorBidi" w:cstheme="majorBidi"/>
          <w:sz w:val="22"/>
          <w:szCs w:val="22"/>
        </w:rPr>
        <w:t>Palupi</w:t>
      </w:r>
      <w:proofErr w:type="spellEnd"/>
      <w:r w:rsidRPr="00F719EE">
        <w:rPr>
          <w:rFonts w:asciiTheme="majorBidi" w:hAnsiTheme="majorBidi" w:cstheme="majorBidi"/>
          <w:sz w:val="22"/>
          <w:szCs w:val="22"/>
        </w:rPr>
        <w:t xml:space="preserve">. (2016). </w:t>
      </w:r>
      <w:proofErr w:type="spellStart"/>
      <w:r w:rsidRPr="00F719EE">
        <w:rPr>
          <w:rFonts w:asciiTheme="majorBidi" w:hAnsiTheme="majorBidi" w:cstheme="majorBidi"/>
          <w:i/>
          <w:iCs/>
          <w:sz w:val="22"/>
          <w:szCs w:val="22"/>
        </w:rPr>
        <w:t>Keefektifan</w:t>
      </w:r>
      <w:proofErr w:type="spellEnd"/>
      <w:r w:rsidRPr="00F719EE">
        <w:rPr>
          <w:rFonts w:asciiTheme="majorBidi" w:hAnsiTheme="majorBidi" w:cstheme="majorBidi"/>
          <w:i/>
          <w:iCs/>
          <w:sz w:val="22"/>
          <w:szCs w:val="22"/>
        </w:rPr>
        <w:t xml:space="preserve"> Model </w:t>
      </w:r>
      <w:proofErr w:type="spellStart"/>
      <w:r w:rsidRPr="00F719EE">
        <w:rPr>
          <w:rFonts w:asciiTheme="majorBidi" w:hAnsiTheme="majorBidi" w:cstheme="majorBidi"/>
          <w:i/>
          <w:iCs/>
          <w:sz w:val="22"/>
          <w:szCs w:val="22"/>
        </w:rPr>
        <w:t>Pembelajaran</w:t>
      </w:r>
      <w:proofErr w:type="spellEnd"/>
      <w:r w:rsidRPr="00F719EE">
        <w:rPr>
          <w:rFonts w:asciiTheme="majorBidi" w:hAnsiTheme="majorBidi" w:cstheme="majorBidi"/>
          <w:i/>
          <w:iCs/>
          <w:sz w:val="22"/>
          <w:szCs w:val="22"/>
        </w:rPr>
        <w:t xml:space="preserve"> Means Ends </w:t>
      </w:r>
      <w:proofErr w:type="spellStart"/>
      <w:r w:rsidRPr="00F719EE">
        <w:rPr>
          <w:rFonts w:asciiTheme="majorBidi" w:hAnsiTheme="majorBidi" w:cstheme="majorBidi"/>
          <w:i/>
          <w:iCs/>
          <w:sz w:val="22"/>
          <w:szCs w:val="22"/>
        </w:rPr>
        <w:t>Analysisi</w:t>
      </w:r>
      <w:proofErr w:type="spellEnd"/>
      <w:r w:rsidRPr="00F719EE">
        <w:rPr>
          <w:rFonts w:asciiTheme="majorBidi" w:hAnsiTheme="majorBidi" w:cstheme="majorBidi"/>
          <w:i/>
          <w:iCs/>
          <w:sz w:val="22"/>
          <w:szCs w:val="22"/>
        </w:rPr>
        <w:t xml:space="preserve"> pada </w:t>
      </w:r>
      <w:proofErr w:type="spellStart"/>
      <w:r w:rsidRPr="00F719EE">
        <w:rPr>
          <w:rFonts w:asciiTheme="majorBidi" w:hAnsiTheme="majorBidi" w:cstheme="majorBidi"/>
          <w:i/>
          <w:iCs/>
          <w:sz w:val="22"/>
          <w:szCs w:val="22"/>
        </w:rPr>
        <w:t>Kemampuan</w:t>
      </w:r>
      <w:proofErr w:type="spellEnd"/>
      <w:r w:rsidRPr="00F719EE">
        <w:rPr>
          <w:rFonts w:asciiTheme="majorBidi" w:hAnsiTheme="majorBidi" w:cstheme="majorBidi"/>
          <w:i/>
          <w:iCs/>
          <w:sz w:val="22"/>
          <w:szCs w:val="22"/>
        </w:rPr>
        <w:t xml:space="preserve"> </w:t>
      </w:r>
      <w:proofErr w:type="spellStart"/>
      <w:r w:rsidRPr="00F719EE">
        <w:rPr>
          <w:rFonts w:asciiTheme="majorBidi" w:hAnsiTheme="majorBidi" w:cstheme="majorBidi"/>
          <w:i/>
          <w:iCs/>
          <w:sz w:val="22"/>
          <w:szCs w:val="22"/>
        </w:rPr>
        <w:t>Pemecahan</w:t>
      </w:r>
      <w:proofErr w:type="spellEnd"/>
      <w:r w:rsidRPr="00F719EE">
        <w:rPr>
          <w:rFonts w:asciiTheme="majorBidi" w:hAnsiTheme="majorBidi" w:cstheme="majorBidi"/>
          <w:i/>
          <w:iCs/>
          <w:sz w:val="22"/>
          <w:szCs w:val="22"/>
        </w:rPr>
        <w:t xml:space="preserve"> Masalah </w:t>
      </w:r>
      <w:proofErr w:type="spellStart"/>
      <w:r w:rsidRPr="00F719EE">
        <w:rPr>
          <w:rFonts w:asciiTheme="majorBidi" w:hAnsiTheme="majorBidi" w:cstheme="majorBidi"/>
          <w:i/>
          <w:iCs/>
          <w:sz w:val="22"/>
          <w:szCs w:val="22"/>
        </w:rPr>
        <w:t>Siswa</w:t>
      </w:r>
      <w:proofErr w:type="spellEnd"/>
      <w:r w:rsidRPr="00F719EE">
        <w:rPr>
          <w:rFonts w:asciiTheme="majorBidi" w:hAnsiTheme="majorBidi" w:cstheme="majorBidi"/>
          <w:i/>
          <w:iCs/>
          <w:sz w:val="22"/>
          <w:szCs w:val="22"/>
        </w:rPr>
        <w:t xml:space="preserve"> </w:t>
      </w:r>
      <w:proofErr w:type="spellStart"/>
      <w:r w:rsidRPr="00F719EE">
        <w:rPr>
          <w:rFonts w:asciiTheme="majorBidi" w:hAnsiTheme="majorBidi" w:cstheme="majorBidi"/>
          <w:i/>
          <w:iCs/>
          <w:sz w:val="22"/>
          <w:szCs w:val="22"/>
        </w:rPr>
        <w:t>Materi</w:t>
      </w:r>
      <w:proofErr w:type="spellEnd"/>
      <w:r w:rsidRPr="00F719EE">
        <w:rPr>
          <w:rFonts w:asciiTheme="majorBidi" w:hAnsiTheme="majorBidi" w:cstheme="majorBidi"/>
          <w:i/>
          <w:iCs/>
          <w:sz w:val="22"/>
          <w:szCs w:val="22"/>
        </w:rPr>
        <w:t xml:space="preserve"> </w:t>
      </w:r>
      <w:proofErr w:type="spellStart"/>
      <w:r w:rsidRPr="00F719EE">
        <w:rPr>
          <w:rFonts w:asciiTheme="majorBidi" w:hAnsiTheme="majorBidi" w:cstheme="majorBidi"/>
          <w:i/>
          <w:iCs/>
          <w:sz w:val="22"/>
          <w:szCs w:val="22"/>
        </w:rPr>
        <w:t>Segiempat</w:t>
      </w:r>
      <w:proofErr w:type="spellEnd"/>
      <w:r w:rsidRPr="00F719EE">
        <w:rPr>
          <w:rFonts w:asciiTheme="majorBidi" w:hAnsiTheme="majorBidi" w:cstheme="majorBidi"/>
          <w:sz w:val="22"/>
          <w:szCs w:val="22"/>
        </w:rPr>
        <w:t xml:space="preserve">. </w:t>
      </w:r>
      <w:r w:rsidRPr="00F719EE">
        <w:rPr>
          <w:rFonts w:asciiTheme="majorBidi" w:eastAsiaTheme="minorHAnsi" w:hAnsiTheme="majorBidi" w:cstheme="majorBidi"/>
          <w:color w:val="171615"/>
          <w:sz w:val="22"/>
          <w:szCs w:val="22"/>
        </w:rPr>
        <w:t>UNNES Journal of Mathematics Education 5 (2) (2016).</w:t>
      </w:r>
    </w:p>
    <w:p w:rsidR="00F719EE" w:rsidRPr="00F719EE" w:rsidRDefault="00F719EE" w:rsidP="00F719EE">
      <w:pPr>
        <w:ind w:left="567" w:hanging="567"/>
        <w:jc w:val="both"/>
        <w:rPr>
          <w:rFonts w:asciiTheme="majorBidi" w:hAnsiTheme="majorBidi" w:cstheme="majorBidi"/>
          <w:i/>
          <w:iCs/>
          <w:color w:val="000000"/>
          <w:sz w:val="22"/>
          <w:szCs w:val="22"/>
        </w:rPr>
      </w:pPr>
    </w:p>
    <w:p w:rsidR="00F719EE" w:rsidRPr="00F719EE" w:rsidRDefault="00F719EE" w:rsidP="00F719EE">
      <w:pPr>
        <w:autoSpaceDE w:val="0"/>
        <w:autoSpaceDN w:val="0"/>
        <w:adjustRightInd w:val="0"/>
        <w:ind w:left="567" w:hanging="567"/>
        <w:jc w:val="both"/>
        <w:rPr>
          <w:rFonts w:asciiTheme="majorBidi" w:hAnsiTheme="majorBidi" w:cstheme="majorBidi"/>
          <w:sz w:val="22"/>
          <w:szCs w:val="22"/>
        </w:rPr>
      </w:pPr>
      <w:r w:rsidRPr="00F719EE">
        <w:rPr>
          <w:rFonts w:asciiTheme="majorBidi" w:hAnsiTheme="majorBidi" w:cstheme="majorBidi"/>
          <w:sz w:val="22"/>
          <w:szCs w:val="22"/>
        </w:rPr>
        <w:t xml:space="preserve">Huda, M. (2014). </w:t>
      </w:r>
      <w:r w:rsidRPr="00F719EE">
        <w:rPr>
          <w:rFonts w:asciiTheme="majorBidi" w:hAnsiTheme="majorBidi" w:cstheme="majorBidi"/>
          <w:i/>
          <w:iCs/>
          <w:sz w:val="22"/>
          <w:szCs w:val="22"/>
        </w:rPr>
        <w:t xml:space="preserve">Model-model </w:t>
      </w:r>
      <w:proofErr w:type="spellStart"/>
      <w:r w:rsidRPr="00F719EE">
        <w:rPr>
          <w:rFonts w:asciiTheme="majorBidi" w:hAnsiTheme="majorBidi" w:cstheme="majorBidi"/>
          <w:i/>
          <w:iCs/>
          <w:sz w:val="22"/>
          <w:szCs w:val="22"/>
        </w:rPr>
        <w:t>Pengajaran</w:t>
      </w:r>
      <w:proofErr w:type="spellEnd"/>
      <w:r w:rsidRPr="00F719EE">
        <w:rPr>
          <w:rFonts w:asciiTheme="majorBidi" w:hAnsiTheme="majorBidi" w:cstheme="majorBidi"/>
          <w:i/>
          <w:iCs/>
          <w:sz w:val="22"/>
          <w:szCs w:val="22"/>
        </w:rPr>
        <w:t xml:space="preserve"> dan </w:t>
      </w:r>
      <w:proofErr w:type="spellStart"/>
      <w:r w:rsidRPr="00F719EE">
        <w:rPr>
          <w:rFonts w:asciiTheme="majorBidi" w:hAnsiTheme="majorBidi" w:cstheme="majorBidi"/>
          <w:i/>
          <w:iCs/>
          <w:sz w:val="22"/>
          <w:szCs w:val="22"/>
        </w:rPr>
        <w:t>Pembelajaran</w:t>
      </w:r>
      <w:proofErr w:type="spellEnd"/>
      <w:r w:rsidRPr="00F719EE">
        <w:rPr>
          <w:rFonts w:asciiTheme="majorBidi" w:hAnsiTheme="majorBidi" w:cstheme="majorBidi"/>
          <w:sz w:val="22"/>
          <w:szCs w:val="22"/>
        </w:rPr>
        <w:t xml:space="preserve">. Yogyakarta: Pustaka </w:t>
      </w:r>
      <w:proofErr w:type="spellStart"/>
      <w:r w:rsidRPr="00F719EE">
        <w:rPr>
          <w:rFonts w:asciiTheme="majorBidi" w:hAnsiTheme="majorBidi" w:cstheme="majorBidi"/>
          <w:sz w:val="22"/>
          <w:szCs w:val="22"/>
        </w:rPr>
        <w:t>Pelajar</w:t>
      </w:r>
      <w:proofErr w:type="spellEnd"/>
      <w:r w:rsidRPr="00F719EE">
        <w:rPr>
          <w:rFonts w:asciiTheme="majorBidi" w:hAnsiTheme="majorBidi" w:cstheme="majorBidi"/>
          <w:sz w:val="22"/>
          <w:szCs w:val="22"/>
        </w:rPr>
        <w:t>.</w:t>
      </w:r>
    </w:p>
    <w:p w:rsidR="00F719EE" w:rsidRPr="00F719EE" w:rsidRDefault="00F719EE" w:rsidP="00F719EE">
      <w:pPr>
        <w:ind w:left="567" w:hanging="567"/>
        <w:jc w:val="both"/>
        <w:rPr>
          <w:rFonts w:asciiTheme="majorBidi" w:eastAsiaTheme="minorHAnsi" w:hAnsiTheme="majorBidi" w:cstheme="majorBidi"/>
          <w:color w:val="171615"/>
          <w:sz w:val="22"/>
          <w:szCs w:val="22"/>
        </w:rPr>
      </w:pPr>
    </w:p>
    <w:p w:rsidR="00F719EE" w:rsidRPr="00F719EE" w:rsidRDefault="00F719EE" w:rsidP="00F719EE">
      <w:pPr>
        <w:pStyle w:val="Default"/>
        <w:ind w:left="567" w:hanging="567"/>
        <w:jc w:val="both"/>
        <w:rPr>
          <w:rFonts w:asciiTheme="majorBidi" w:eastAsiaTheme="minorHAnsi" w:hAnsiTheme="majorBidi" w:cstheme="majorBidi"/>
          <w:color w:val="171615"/>
          <w:sz w:val="22"/>
          <w:szCs w:val="22"/>
          <w:lang w:val="en-US" w:eastAsia="en-US"/>
        </w:rPr>
      </w:pPr>
      <w:r w:rsidRPr="00F719EE">
        <w:rPr>
          <w:rFonts w:asciiTheme="majorBidi" w:eastAsiaTheme="minorHAnsi" w:hAnsiTheme="majorBidi" w:cstheme="majorBidi"/>
          <w:color w:val="171615"/>
          <w:sz w:val="22"/>
          <w:szCs w:val="22"/>
          <w:lang w:val="en-US" w:eastAsia="en-US"/>
        </w:rPr>
        <w:t xml:space="preserve">Nina </w:t>
      </w:r>
      <w:proofErr w:type="spellStart"/>
      <w:r w:rsidRPr="00F719EE">
        <w:rPr>
          <w:rFonts w:asciiTheme="majorBidi" w:eastAsiaTheme="minorHAnsi" w:hAnsiTheme="majorBidi" w:cstheme="majorBidi"/>
          <w:color w:val="171615"/>
          <w:sz w:val="22"/>
          <w:szCs w:val="22"/>
          <w:lang w:val="en-US" w:eastAsia="en-US"/>
        </w:rPr>
        <w:t>Maudina</w:t>
      </w:r>
      <w:proofErr w:type="spellEnd"/>
      <w:r w:rsidRPr="00F719EE">
        <w:rPr>
          <w:rFonts w:asciiTheme="majorBidi" w:eastAsiaTheme="minorHAnsi" w:hAnsiTheme="majorBidi" w:cstheme="majorBidi"/>
          <w:color w:val="171615"/>
          <w:sz w:val="22"/>
          <w:szCs w:val="22"/>
          <w:lang w:val="en-US" w:eastAsia="en-US"/>
        </w:rPr>
        <w:t xml:space="preserve">. (2019). </w:t>
      </w:r>
      <w:r w:rsidRPr="00F719EE">
        <w:rPr>
          <w:rFonts w:asciiTheme="majorBidi" w:hAnsiTheme="majorBidi" w:cstheme="majorBidi"/>
          <w:i/>
          <w:iCs/>
          <w:sz w:val="22"/>
          <w:szCs w:val="22"/>
        </w:rPr>
        <w:t>Penerapan Model Means-Ends Analysis untuk Meningkatkan Kemampuan Pemecahan Masalah Matematika Luas Daerah Persegi dan Persegi Panjang di Kelas IV Sekolah Dasar</w:t>
      </w:r>
      <w:r w:rsidRPr="00F719EE">
        <w:rPr>
          <w:rFonts w:asciiTheme="majorBidi" w:hAnsiTheme="majorBidi" w:cstheme="majorBidi"/>
          <w:sz w:val="22"/>
          <w:szCs w:val="22"/>
        </w:rPr>
        <w:t>. Jurnal Ilmiah Pendidikan Guru Sekolah Dasar Vol. 6, No. 1 (2019).</w:t>
      </w:r>
    </w:p>
    <w:p w:rsidR="00F719EE" w:rsidRPr="00F719EE" w:rsidRDefault="00F719EE" w:rsidP="00F719EE">
      <w:pPr>
        <w:autoSpaceDE w:val="0"/>
        <w:autoSpaceDN w:val="0"/>
        <w:adjustRightInd w:val="0"/>
        <w:ind w:left="567" w:hanging="567"/>
        <w:jc w:val="both"/>
        <w:rPr>
          <w:rFonts w:asciiTheme="majorBidi" w:hAnsiTheme="majorBidi" w:cstheme="majorBidi"/>
          <w:sz w:val="22"/>
          <w:szCs w:val="22"/>
        </w:rPr>
      </w:pPr>
    </w:p>
    <w:p w:rsidR="00F719EE" w:rsidRPr="00F719EE" w:rsidRDefault="00F719EE" w:rsidP="00F719EE">
      <w:pPr>
        <w:autoSpaceDE w:val="0"/>
        <w:autoSpaceDN w:val="0"/>
        <w:adjustRightInd w:val="0"/>
        <w:ind w:left="567" w:hanging="567"/>
        <w:jc w:val="both"/>
        <w:rPr>
          <w:rFonts w:asciiTheme="majorBidi" w:hAnsiTheme="majorBidi" w:cstheme="majorBidi"/>
          <w:sz w:val="22"/>
          <w:szCs w:val="22"/>
        </w:rPr>
      </w:pPr>
      <w:proofErr w:type="spellStart"/>
      <w:r w:rsidRPr="00F719EE">
        <w:rPr>
          <w:rFonts w:asciiTheme="majorBidi" w:hAnsiTheme="majorBidi" w:cstheme="majorBidi"/>
          <w:sz w:val="22"/>
          <w:szCs w:val="22"/>
        </w:rPr>
        <w:t>Nggermanto</w:t>
      </w:r>
      <w:proofErr w:type="spellEnd"/>
      <w:r w:rsidRPr="00F719EE">
        <w:rPr>
          <w:rFonts w:asciiTheme="majorBidi" w:hAnsiTheme="majorBidi" w:cstheme="majorBidi"/>
          <w:sz w:val="22"/>
          <w:szCs w:val="22"/>
        </w:rPr>
        <w:t xml:space="preserve"> </w:t>
      </w:r>
      <w:proofErr w:type="spellStart"/>
      <w:r w:rsidRPr="00F719EE">
        <w:rPr>
          <w:rFonts w:asciiTheme="majorBidi" w:hAnsiTheme="majorBidi" w:cstheme="majorBidi"/>
          <w:sz w:val="22"/>
          <w:szCs w:val="22"/>
        </w:rPr>
        <w:t>Agus</w:t>
      </w:r>
      <w:proofErr w:type="spellEnd"/>
      <w:r w:rsidRPr="00F719EE">
        <w:rPr>
          <w:rFonts w:asciiTheme="majorBidi" w:hAnsiTheme="majorBidi" w:cstheme="majorBidi"/>
          <w:sz w:val="22"/>
          <w:szCs w:val="22"/>
        </w:rPr>
        <w:t xml:space="preserve"> (2011). </w:t>
      </w:r>
      <w:r w:rsidRPr="00F719EE">
        <w:rPr>
          <w:rFonts w:asciiTheme="majorBidi" w:hAnsiTheme="majorBidi" w:cstheme="majorBidi"/>
          <w:i/>
          <w:iCs/>
          <w:sz w:val="22"/>
          <w:szCs w:val="22"/>
        </w:rPr>
        <w:t xml:space="preserve">Quantum Quotient; </w:t>
      </w:r>
      <w:proofErr w:type="spellStart"/>
      <w:r w:rsidRPr="00F719EE">
        <w:rPr>
          <w:rFonts w:asciiTheme="majorBidi" w:hAnsiTheme="majorBidi" w:cstheme="majorBidi"/>
          <w:i/>
          <w:iCs/>
          <w:sz w:val="22"/>
          <w:szCs w:val="22"/>
        </w:rPr>
        <w:t>Kecerdasan</w:t>
      </w:r>
      <w:proofErr w:type="spellEnd"/>
      <w:r w:rsidRPr="00F719EE">
        <w:rPr>
          <w:rFonts w:asciiTheme="majorBidi" w:hAnsiTheme="majorBidi" w:cstheme="majorBidi"/>
          <w:i/>
          <w:iCs/>
          <w:sz w:val="22"/>
          <w:szCs w:val="22"/>
        </w:rPr>
        <w:t xml:space="preserve"> Quantum. </w:t>
      </w:r>
      <w:r w:rsidRPr="00F719EE">
        <w:rPr>
          <w:rFonts w:asciiTheme="majorBidi" w:hAnsiTheme="majorBidi" w:cstheme="majorBidi"/>
          <w:sz w:val="22"/>
          <w:szCs w:val="22"/>
        </w:rPr>
        <w:t>Bandung:</w:t>
      </w:r>
      <w:r w:rsidRPr="00F719EE">
        <w:rPr>
          <w:rFonts w:asciiTheme="majorBidi" w:hAnsiTheme="majorBidi" w:cstheme="majorBidi"/>
          <w:i/>
          <w:iCs/>
          <w:sz w:val="22"/>
          <w:szCs w:val="22"/>
        </w:rPr>
        <w:t xml:space="preserve"> </w:t>
      </w:r>
      <w:proofErr w:type="spellStart"/>
      <w:r w:rsidRPr="00F719EE">
        <w:rPr>
          <w:rFonts w:asciiTheme="majorBidi" w:hAnsiTheme="majorBidi" w:cstheme="majorBidi"/>
          <w:sz w:val="22"/>
          <w:szCs w:val="22"/>
        </w:rPr>
        <w:t>Nuansa</w:t>
      </w:r>
      <w:proofErr w:type="spellEnd"/>
      <w:r w:rsidRPr="00F719EE">
        <w:rPr>
          <w:rFonts w:asciiTheme="majorBidi" w:hAnsiTheme="majorBidi" w:cstheme="majorBidi"/>
          <w:sz w:val="22"/>
          <w:szCs w:val="22"/>
        </w:rPr>
        <w:t xml:space="preserve"> </w:t>
      </w:r>
      <w:proofErr w:type="spellStart"/>
      <w:r w:rsidRPr="00F719EE">
        <w:rPr>
          <w:rFonts w:asciiTheme="majorBidi" w:hAnsiTheme="majorBidi" w:cstheme="majorBidi"/>
          <w:sz w:val="22"/>
          <w:szCs w:val="22"/>
        </w:rPr>
        <w:t>Cendikia</w:t>
      </w:r>
      <w:proofErr w:type="spellEnd"/>
      <w:r w:rsidRPr="00F719EE">
        <w:rPr>
          <w:rFonts w:asciiTheme="majorBidi" w:hAnsiTheme="majorBidi" w:cstheme="majorBidi"/>
          <w:sz w:val="22"/>
          <w:szCs w:val="22"/>
        </w:rPr>
        <w:t>.</w:t>
      </w:r>
    </w:p>
    <w:p w:rsidR="00F719EE" w:rsidRPr="00F719EE" w:rsidRDefault="00F719EE" w:rsidP="00F719EE">
      <w:pPr>
        <w:autoSpaceDE w:val="0"/>
        <w:autoSpaceDN w:val="0"/>
        <w:adjustRightInd w:val="0"/>
        <w:ind w:left="567" w:hanging="567"/>
        <w:jc w:val="both"/>
        <w:rPr>
          <w:rFonts w:asciiTheme="majorBidi" w:hAnsiTheme="majorBidi" w:cstheme="majorBidi"/>
          <w:sz w:val="22"/>
          <w:szCs w:val="22"/>
        </w:rPr>
      </w:pPr>
    </w:p>
    <w:p w:rsidR="00F719EE" w:rsidRPr="00F719EE" w:rsidRDefault="00F719EE" w:rsidP="00F719EE">
      <w:pPr>
        <w:ind w:left="567" w:hanging="567"/>
        <w:jc w:val="both"/>
        <w:rPr>
          <w:rFonts w:asciiTheme="majorBidi" w:hAnsiTheme="majorBidi" w:cstheme="majorBidi"/>
          <w:color w:val="000000"/>
          <w:sz w:val="22"/>
          <w:szCs w:val="22"/>
        </w:rPr>
      </w:pPr>
      <w:r w:rsidRPr="00F719EE">
        <w:rPr>
          <w:rFonts w:asciiTheme="majorBidi" w:hAnsiTheme="majorBidi" w:cstheme="majorBidi"/>
          <w:color w:val="000000"/>
          <w:sz w:val="22"/>
          <w:szCs w:val="22"/>
        </w:rPr>
        <w:t xml:space="preserve">Rasyid Harun, Mansur. (2011). </w:t>
      </w:r>
      <w:proofErr w:type="spellStart"/>
      <w:r w:rsidRPr="00F719EE">
        <w:rPr>
          <w:rFonts w:asciiTheme="majorBidi" w:hAnsiTheme="majorBidi" w:cstheme="majorBidi"/>
          <w:i/>
          <w:color w:val="000000"/>
          <w:sz w:val="22"/>
          <w:szCs w:val="22"/>
        </w:rPr>
        <w:t>Penilaian</w:t>
      </w:r>
      <w:proofErr w:type="spellEnd"/>
      <w:r w:rsidRPr="00F719EE">
        <w:rPr>
          <w:rFonts w:asciiTheme="majorBidi" w:hAnsiTheme="majorBidi" w:cstheme="majorBidi"/>
          <w:i/>
          <w:color w:val="000000"/>
          <w:sz w:val="22"/>
          <w:szCs w:val="22"/>
        </w:rPr>
        <w:t xml:space="preserve"> Hasil </w:t>
      </w:r>
      <w:proofErr w:type="spellStart"/>
      <w:r w:rsidRPr="00F719EE">
        <w:rPr>
          <w:rFonts w:asciiTheme="majorBidi" w:hAnsiTheme="majorBidi" w:cstheme="majorBidi"/>
          <w:i/>
          <w:color w:val="000000"/>
          <w:sz w:val="22"/>
          <w:szCs w:val="22"/>
        </w:rPr>
        <w:t>Belajar</w:t>
      </w:r>
      <w:proofErr w:type="spellEnd"/>
      <w:r w:rsidRPr="00F719EE">
        <w:rPr>
          <w:rFonts w:asciiTheme="majorBidi" w:hAnsiTheme="majorBidi" w:cstheme="majorBidi"/>
          <w:color w:val="000000"/>
          <w:sz w:val="22"/>
          <w:szCs w:val="22"/>
        </w:rPr>
        <w:t xml:space="preserve">. Bandung: CV </w:t>
      </w:r>
      <w:proofErr w:type="spellStart"/>
      <w:r w:rsidRPr="00F719EE">
        <w:rPr>
          <w:rFonts w:asciiTheme="majorBidi" w:hAnsiTheme="majorBidi" w:cstheme="majorBidi"/>
          <w:color w:val="000000"/>
          <w:sz w:val="22"/>
          <w:szCs w:val="22"/>
        </w:rPr>
        <w:t>Wacana</w:t>
      </w:r>
      <w:proofErr w:type="spellEnd"/>
      <w:r w:rsidRPr="00F719EE">
        <w:rPr>
          <w:rFonts w:asciiTheme="majorBidi" w:hAnsiTheme="majorBidi" w:cstheme="majorBidi"/>
          <w:color w:val="000000"/>
          <w:sz w:val="22"/>
          <w:szCs w:val="22"/>
        </w:rPr>
        <w:t xml:space="preserve"> Prima.</w:t>
      </w:r>
    </w:p>
    <w:p w:rsidR="00F719EE" w:rsidRPr="00F719EE" w:rsidRDefault="00F719EE" w:rsidP="00F719EE">
      <w:pPr>
        <w:ind w:left="567" w:hanging="567"/>
        <w:jc w:val="both"/>
        <w:rPr>
          <w:rFonts w:asciiTheme="majorBidi" w:hAnsiTheme="majorBidi" w:cstheme="majorBidi"/>
          <w:color w:val="000000"/>
          <w:sz w:val="22"/>
          <w:szCs w:val="22"/>
        </w:rPr>
      </w:pPr>
    </w:p>
    <w:p w:rsidR="00F719EE" w:rsidRPr="00F719EE" w:rsidRDefault="00F719EE" w:rsidP="00F719EE">
      <w:pPr>
        <w:ind w:left="567" w:hanging="567"/>
        <w:jc w:val="both"/>
        <w:rPr>
          <w:rFonts w:asciiTheme="majorBidi" w:hAnsiTheme="majorBidi" w:cstheme="majorBidi"/>
          <w:sz w:val="22"/>
          <w:szCs w:val="22"/>
        </w:rPr>
      </w:pPr>
      <w:r w:rsidRPr="00F719EE">
        <w:rPr>
          <w:rFonts w:asciiTheme="majorBidi" w:hAnsiTheme="majorBidi" w:cstheme="majorBidi"/>
          <w:sz w:val="22"/>
          <w:szCs w:val="22"/>
        </w:rPr>
        <w:t xml:space="preserve">Sanjaya, </w:t>
      </w:r>
      <w:proofErr w:type="spellStart"/>
      <w:r w:rsidRPr="00F719EE">
        <w:rPr>
          <w:rFonts w:asciiTheme="majorBidi" w:hAnsiTheme="majorBidi" w:cstheme="majorBidi"/>
          <w:sz w:val="22"/>
          <w:szCs w:val="22"/>
        </w:rPr>
        <w:t>Wina</w:t>
      </w:r>
      <w:proofErr w:type="spellEnd"/>
      <w:r w:rsidRPr="00F719EE">
        <w:rPr>
          <w:rFonts w:asciiTheme="majorBidi" w:hAnsiTheme="majorBidi" w:cstheme="majorBidi"/>
          <w:sz w:val="22"/>
          <w:szCs w:val="22"/>
        </w:rPr>
        <w:t xml:space="preserve">. (2012). </w:t>
      </w:r>
      <w:r w:rsidRPr="00F719EE">
        <w:rPr>
          <w:rFonts w:asciiTheme="majorBidi" w:hAnsiTheme="majorBidi" w:cstheme="majorBidi"/>
          <w:i/>
          <w:iCs/>
          <w:sz w:val="22"/>
          <w:szCs w:val="22"/>
        </w:rPr>
        <w:t xml:space="preserve">Strategi </w:t>
      </w:r>
      <w:proofErr w:type="spellStart"/>
      <w:r w:rsidRPr="00F719EE">
        <w:rPr>
          <w:rFonts w:asciiTheme="majorBidi" w:hAnsiTheme="majorBidi" w:cstheme="majorBidi"/>
          <w:i/>
          <w:iCs/>
          <w:sz w:val="22"/>
          <w:szCs w:val="22"/>
        </w:rPr>
        <w:t>Pembelajaran</w:t>
      </w:r>
      <w:proofErr w:type="spellEnd"/>
      <w:r w:rsidRPr="00F719EE">
        <w:rPr>
          <w:rFonts w:asciiTheme="majorBidi" w:hAnsiTheme="majorBidi" w:cstheme="majorBidi"/>
          <w:i/>
          <w:iCs/>
          <w:sz w:val="22"/>
          <w:szCs w:val="22"/>
        </w:rPr>
        <w:t xml:space="preserve"> </w:t>
      </w:r>
      <w:proofErr w:type="spellStart"/>
      <w:r w:rsidRPr="00F719EE">
        <w:rPr>
          <w:rFonts w:asciiTheme="majorBidi" w:hAnsiTheme="majorBidi" w:cstheme="majorBidi"/>
          <w:i/>
          <w:iCs/>
          <w:sz w:val="22"/>
          <w:szCs w:val="22"/>
        </w:rPr>
        <w:t>Berorientasi</w:t>
      </w:r>
      <w:proofErr w:type="spellEnd"/>
      <w:r w:rsidRPr="00F719EE">
        <w:rPr>
          <w:rFonts w:asciiTheme="majorBidi" w:hAnsiTheme="majorBidi" w:cstheme="majorBidi"/>
          <w:i/>
          <w:iCs/>
          <w:sz w:val="22"/>
          <w:szCs w:val="22"/>
        </w:rPr>
        <w:t xml:space="preserve"> </w:t>
      </w:r>
      <w:proofErr w:type="spellStart"/>
      <w:r w:rsidRPr="00F719EE">
        <w:rPr>
          <w:rFonts w:asciiTheme="majorBidi" w:hAnsiTheme="majorBidi" w:cstheme="majorBidi"/>
          <w:i/>
          <w:iCs/>
          <w:sz w:val="22"/>
          <w:szCs w:val="22"/>
        </w:rPr>
        <w:t>Standar</w:t>
      </w:r>
      <w:proofErr w:type="spellEnd"/>
      <w:r w:rsidRPr="00F719EE">
        <w:rPr>
          <w:rFonts w:asciiTheme="majorBidi" w:hAnsiTheme="majorBidi" w:cstheme="majorBidi"/>
          <w:i/>
          <w:iCs/>
          <w:sz w:val="22"/>
          <w:szCs w:val="22"/>
        </w:rPr>
        <w:t xml:space="preserve"> Proses </w:t>
      </w:r>
      <w:proofErr w:type="spellStart"/>
      <w:r w:rsidRPr="00F719EE">
        <w:rPr>
          <w:rFonts w:asciiTheme="majorBidi" w:hAnsiTheme="majorBidi" w:cstheme="majorBidi"/>
          <w:i/>
          <w:iCs/>
          <w:sz w:val="22"/>
          <w:szCs w:val="22"/>
        </w:rPr>
        <w:t>Pendidikan</w:t>
      </w:r>
      <w:r w:rsidRPr="00F719EE">
        <w:rPr>
          <w:rFonts w:asciiTheme="majorBidi" w:hAnsiTheme="majorBidi" w:cstheme="majorBidi"/>
          <w:sz w:val="22"/>
          <w:szCs w:val="22"/>
        </w:rPr>
        <w:t>.Jakarta</w:t>
      </w:r>
      <w:proofErr w:type="spellEnd"/>
      <w:r w:rsidRPr="00F719EE">
        <w:rPr>
          <w:rFonts w:asciiTheme="majorBidi" w:hAnsiTheme="majorBidi" w:cstheme="majorBidi"/>
          <w:sz w:val="22"/>
          <w:szCs w:val="22"/>
        </w:rPr>
        <w:t xml:space="preserve">: </w:t>
      </w:r>
      <w:proofErr w:type="spellStart"/>
      <w:r w:rsidRPr="00F719EE">
        <w:rPr>
          <w:rFonts w:asciiTheme="majorBidi" w:hAnsiTheme="majorBidi" w:cstheme="majorBidi"/>
          <w:sz w:val="22"/>
          <w:szCs w:val="22"/>
        </w:rPr>
        <w:t>Kencana</w:t>
      </w:r>
      <w:proofErr w:type="spellEnd"/>
      <w:r w:rsidRPr="00F719EE">
        <w:rPr>
          <w:rFonts w:asciiTheme="majorBidi" w:hAnsiTheme="majorBidi" w:cstheme="majorBidi"/>
          <w:sz w:val="22"/>
          <w:szCs w:val="22"/>
        </w:rPr>
        <w:t>.</w:t>
      </w:r>
    </w:p>
    <w:p w:rsidR="00F719EE" w:rsidRPr="00F719EE" w:rsidRDefault="00F719EE" w:rsidP="00F719EE">
      <w:pPr>
        <w:ind w:left="567" w:hanging="567"/>
        <w:jc w:val="both"/>
        <w:rPr>
          <w:rFonts w:asciiTheme="majorBidi" w:hAnsiTheme="majorBidi" w:cstheme="majorBidi"/>
          <w:color w:val="000000"/>
          <w:sz w:val="22"/>
          <w:szCs w:val="22"/>
        </w:rPr>
      </w:pPr>
    </w:p>
    <w:p w:rsidR="00F719EE" w:rsidRPr="00F719EE" w:rsidRDefault="00F719EE" w:rsidP="00F719EE">
      <w:pPr>
        <w:autoSpaceDE w:val="0"/>
        <w:autoSpaceDN w:val="0"/>
        <w:adjustRightInd w:val="0"/>
        <w:ind w:left="567" w:hanging="567"/>
        <w:jc w:val="both"/>
        <w:rPr>
          <w:rFonts w:asciiTheme="majorBidi" w:hAnsiTheme="majorBidi" w:cstheme="majorBidi"/>
          <w:sz w:val="22"/>
          <w:szCs w:val="22"/>
        </w:rPr>
      </w:pPr>
      <w:proofErr w:type="spellStart"/>
      <w:r w:rsidRPr="00F719EE">
        <w:rPr>
          <w:rFonts w:asciiTheme="majorBidi" w:hAnsiTheme="majorBidi" w:cstheme="majorBidi"/>
          <w:sz w:val="22"/>
          <w:szCs w:val="22"/>
        </w:rPr>
        <w:t>Slavin</w:t>
      </w:r>
      <w:proofErr w:type="spellEnd"/>
      <w:r w:rsidRPr="00F719EE">
        <w:rPr>
          <w:rFonts w:asciiTheme="majorBidi" w:hAnsiTheme="majorBidi" w:cstheme="majorBidi"/>
          <w:sz w:val="22"/>
          <w:szCs w:val="22"/>
        </w:rPr>
        <w:t xml:space="preserve">, RE. (2011). </w:t>
      </w:r>
      <w:proofErr w:type="spellStart"/>
      <w:r w:rsidRPr="00F719EE">
        <w:rPr>
          <w:rFonts w:asciiTheme="majorBidi" w:hAnsiTheme="majorBidi" w:cstheme="majorBidi"/>
          <w:i/>
          <w:iCs/>
          <w:sz w:val="22"/>
          <w:szCs w:val="22"/>
        </w:rPr>
        <w:t>Psikologi</w:t>
      </w:r>
      <w:proofErr w:type="spellEnd"/>
      <w:r w:rsidRPr="00F719EE">
        <w:rPr>
          <w:rFonts w:asciiTheme="majorBidi" w:hAnsiTheme="majorBidi" w:cstheme="majorBidi"/>
          <w:i/>
          <w:iCs/>
          <w:sz w:val="22"/>
          <w:szCs w:val="22"/>
        </w:rPr>
        <w:t xml:space="preserve"> Pendidikan: </w:t>
      </w:r>
      <w:proofErr w:type="spellStart"/>
      <w:r w:rsidRPr="00F719EE">
        <w:rPr>
          <w:rFonts w:asciiTheme="majorBidi" w:hAnsiTheme="majorBidi" w:cstheme="majorBidi"/>
          <w:i/>
          <w:iCs/>
          <w:sz w:val="22"/>
          <w:szCs w:val="22"/>
        </w:rPr>
        <w:t>Teori</w:t>
      </w:r>
      <w:proofErr w:type="spellEnd"/>
      <w:r w:rsidRPr="00F719EE">
        <w:rPr>
          <w:rFonts w:asciiTheme="majorBidi" w:hAnsiTheme="majorBidi" w:cstheme="majorBidi"/>
          <w:i/>
          <w:iCs/>
          <w:sz w:val="22"/>
          <w:szCs w:val="22"/>
        </w:rPr>
        <w:t xml:space="preserve"> dan </w:t>
      </w:r>
      <w:proofErr w:type="spellStart"/>
      <w:r w:rsidRPr="00F719EE">
        <w:rPr>
          <w:rFonts w:asciiTheme="majorBidi" w:hAnsiTheme="majorBidi" w:cstheme="majorBidi"/>
          <w:i/>
          <w:iCs/>
          <w:sz w:val="22"/>
          <w:szCs w:val="22"/>
        </w:rPr>
        <w:t>Praktik</w:t>
      </w:r>
      <w:proofErr w:type="spellEnd"/>
      <w:r w:rsidRPr="00F719EE">
        <w:rPr>
          <w:rFonts w:asciiTheme="majorBidi" w:hAnsiTheme="majorBidi" w:cstheme="majorBidi"/>
          <w:sz w:val="22"/>
          <w:szCs w:val="22"/>
        </w:rPr>
        <w:t xml:space="preserve">. Jakarta: PT </w:t>
      </w:r>
      <w:proofErr w:type="spellStart"/>
      <w:r w:rsidRPr="00F719EE">
        <w:rPr>
          <w:rFonts w:asciiTheme="majorBidi" w:hAnsiTheme="majorBidi" w:cstheme="majorBidi"/>
          <w:sz w:val="22"/>
          <w:szCs w:val="22"/>
        </w:rPr>
        <w:t>Indeks</w:t>
      </w:r>
      <w:proofErr w:type="spellEnd"/>
      <w:r w:rsidRPr="00F719EE">
        <w:rPr>
          <w:rFonts w:asciiTheme="majorBidi" w:hAnsiTheme="majorBidi" w:cstheme="majorBidi"/>
          <w:sz w:val="22"/>
          <w:szCs w:val="22"/>
        </w:rPr>
        <w:t>.</w:t>
      </w:r>
    </w:p>
    <w:p w:rsidR="00F719EE" w:rsidRPr="00F719EE" w:rsidRDefault="00F719EE" w:rsidP="00F719EE">
      <w:pPr>
        <w:autoSpaceDE w:val="0"/>
        <w:autoSpaceDN w:val="0"/>
        <w:adjustRightInd w:val="0"/>
        <w:ind w:left="567" w:hanging="567"/>
        <w:jc w:val="both"/>
        <w:rPr>
          <w:rFonts w:asciiTheme="majorBidi" w:hAnsiTheme="majorBidi" w:cstheme="majorBidi"/>
          <w:sz w:val="22"/>
          <w:szCs w:val="22"/>
        </w:rPr>
      </w:pPr>
    </w:p>
    <w:p w:rsidR="00F719EE" w:rsidRPr="00F719EE" w:rsidRDefault="00F719EE" w:rsidP="00F719EE">
      <w:pPr>
        <w:ind w:left="567" w:hanging="567"/>
        <w:jc w:val="both"/>
        <w:rPr>
          <w:rFonts w:asciiTheme="majorBidi" w:hAnsiTheme="majorBidi" w:cstheme="majorBidi"/>
          <w:sz w:val="22"/>
          <w:szCs w:val="22"/>
        </w:rPr>
      </w:pPr>
      <w:proofErr w:type="spellStart"/>
      <w:r w:rsidRPr="00F719EE">
        <w:rPr>
          <w:rFonts w:asciiTheme="majorBidi" w:hAnsiTheme="majorBidi" w:cstheme="majorBidi"/>
          <w:sz w:val="22"/>
          <w:szCs w:val="22"/>
        </w:rPr>
        <w:t>Sudjana</w:t>
      </w:r>
      <w:proofErr w:type="spellEnd"/>
      <w:r w:rsidRPr="00F719EE">
        <w:rPr>
          <w:rFonts w:asciiTheme="majorBidi" w:hAnsiTheme="majorBidi" w:cstheme="majorBidi"/>
          <w:sz w:val="22"/>
          <w:szCs w:val="22"/>
        </w:rPr>
        <w:t xml:space="preserve">. (2005). </w:t>
      </w:r>
      <w:proofErr w:type="spellStart"/>
      <w:r w:rsidRPr="00F719EE">
        <w:rPr>
          <w:rFonts w:asciiTheme="majorBidi" w:hAnsiTheme="majorBidi" w:cstheme="majorBidi"/>
          <w:i/>
          <w:sz w:val="22"/>
          <w:szCs w:val="22"/>
        </w:rPr>
        <w:t>Metoda</w:t>
      </w:r>
      <w:proofErr w:type="spellEnd"/>
      <w:r w:rsidRPr="00F719EE">
        <w:rPr>
          <w:rFonts w:asciiTheme="majorBidi" w:hAnsiTheme="majorBidi" w:cstheme="majorBidi"/>
          <w:i/>
          <w:sz w:val="22"/>
          <w:szCs w:val="22"/>
        </w:rPr>
        <w:t xml:space="preserve"> </w:t>
      </w:r>
      <w:proofErr w:type="spellStart"/>
      <w:r w:rsidRPr="00F719EE">
        <w:rPr>
          <w:rFonts w:asciiTheme="majorBidi" w:hAnsiTheme="majorBidi" w:cstheme="majorBidi"/>
          <w:i/>
          <w:sz w:val="22"/>
          <w:szCs w:val="22"/>
        </w:rPr>
        <w:t>Statistika</w:t>
      </w:r>
      <w:proofErr w:type="spellEnd"/>
      <w:r w:rsidRPr="00F719EE">
        <w:rPr>
          <w:rFonts w:asciiTheme="majorBidi" w:hAnsiTheme="majorBidi" w:cstheme="majorBidi"/>
          <w:i/>
          <w:sz w:val="22"/>
          <w:szCs w:val="22"/>
        </w:rPr>
        <w:t xml:space="preserve">. </w:t>
      </w:r>
      <w:proofErr w:type="spellStart"/>
      <w:proofErr w:type="gramStart"/>
      <w:r w:rsidRPr="00F719EE">
        <w:rPr>
          <w:rFonts w:asciiTheme="majorBidi" w:hAnsiTheme="majorBidi" w:cstheme="majorBidi"/>
          <w:sz w:val="22"/>
          <w:szCs w:val="22"/>
        </w:rPr>
        <w:t>Bandung:Tarsito</w:t>
      </w:r>
      <w:proofErr w:type="spellEnd"/>
      <w:proofErr w:type="gramEnd"/>
      <w:r w:rsidRPr="00F719EE">
        <w:rPr>
          <w:rFonts w:asciiTheme="majorBidi" w:hAnsiTheme="majorBidi" w:cstheme="majorBidi"/>
          <w:sz w:val="22"/>
          <w:szCs w:val="22"/>
        </w:rPr>
        <w:t>.</w:t>
      </w:r>
    </w:p>
    <w:p w:rsidR="00F719EE" w:rsidRPr="00F719EE" w:rsidRDefault="00F719EE" w:rsidP="00F719EE">
      <w:pPr>
        <w:ind w:left="567" w:hanging="567"/>
        <w:jc w:val="both"/>
        <w:rPr>
          <w:rFonts w:asciiTheme="majorBidi" w:hAnsiTheme="majorBidi" w:cstheme="majorBidi"/>
          <w:sz w:val="22"/>
          <w:szCs w:val="22"/>
        </w:rPr>
      </w:pPr>
    </w:p>
    <w:p w:rsidR="00F719EE" w:rsidRPr="00F719EE" w:rsidRDefault="00F719EE" w:rsidP="00F719EE">
      <w:pPr>
        <w:ind w:left="567" w:hanging="567"/>
        <w:jc w:val="both"/>
        <w:rPr>
          <w:rFonts w:asciiTheme="majorBidi" w:hAnsiTheme="majorBidi" w:cstheme="majorBidi"/>
          <w:sz w:val="22"/>
          <w:szCs w:val="22"/>
        </w:rPr>
      </w:pPr>
      <w:proofErr w:type="spellStart"/>
      <w:r w:rsidRPr="00F719EE">
        <w:rPr>
          <w:rFonts w:asciiTheme="majorBidi" w:hAnsiTheme="majorBidi" w:cstheme="majorBidi"/>
          <w:sz w:val="22"/>
          <w:szCs w:val="22"/>
        </w:rPr>
        <w:t>Sugiyono</w:t>
      </w:r>
      <w:proofErr w:type="spellEnd"/>
      <w:r w:rsidRPr="00F719EE">
        <w:rPr>
          <w:rFonts w:asciiTheme="majorBidi" w:hAnsiTheme="majorBidi" w:cstheme="majorBidi"/>
          <w:sz w:val="22"/>
          <w:szCs w:val="22"/>
        </w:rPr>
        <w:t xml:space="preserve">. (2010). </w:t>
      </w:r>
      <w:proofErr w:type="spellStart"/>
      <w:r w:rsidRPr="00F719EE">
        <w:rPr>
          <w:rFonts w:asciiTheme="majorBidi" w:hAnsiTheme="majorBidi" w:cstheme="majorBidi"/>
          <w:i/>
          <w:sz w:val="22"/>
          <w:szCs w:val="22"/>
        </w:rPr>
        <w:t>Metode</w:t>
      </w:r>
      <w:proofErr w:type="spellEnd"/>
      <w:r w:rsidRPr="00F719EE">
        <w:rPr>
          <w:rFonts w:asciiTheme="majorBidi" w:hAnsiTheme="majorBidi" w:cstheme="majorBidi"/>
          <w:i/>
          <w:sz w:val="22"/>
          <w:szCs w:val="22"/>
        </w:rPr>
        <w:t xml:space="preserve"> </w:t>
      </w:r>
      <w:proofErr w:type="spellStart"/>
      <w:r w:rsidRPr="00F719EE">
        <w:rPr>
          <w:rFonts w:asciiTheme="majorBidi" w:hAnsiTheme="majorBidi" w:cstheme="majorBidi"/>
          <w:i/>
          <w:sz w:val="22"/>
          <w:szCs w:val="22"/>
        </w:rPr>
        <w:t>Penelitian</w:t>
      </w:r>
      <w:proofErr w:type="spellEnd"/>
      <w:r w:rsidRPr="00F719EE">
        <w:rPr>
          <w:rFonts w:asciiTheme="majorBidi" w:hAnsiTheme="majorBidi" w:cstheme="majorBidi"/>
          <w:i/>
          <w:sz w:val="22"/>
          <w:szCs w:val="22"/>
        </w:rPr>
        <w:t xml:space="preserve"> Pendidikan. </w:t>
      </w:r>
      <w:proofErr w:type="spellStart"/>
      <w:r w:rsidRPr="00F719EE">
        <w:rPr>
          <w:rFonts w:asciiTheme="majorBidi" w:hAnsiTheme="majorBidi" w:cstheme="majorBidi"/>
          <w:i/>
          <w:sz w:val="22"/>
          <w:szCs w:val="22"/>
        </w:rPr>
        <w:t>Pendekatan</w:t>
      </w:r>
      <w:proofErr w:type="spellEnd"/>
      <w:r w:rsidRPr="00F719EE">
        <w:rPr>
          <w:rFonts w:asciiTheme="majorBidi" w:hAnsiTheme="majorBidi" w:cstheme="majorBidi"/>
          <w:i/>
          <w:sz w:val="22"/>
          <w:szCs w:val="22"/>
        </w:rPr>
        <w:t xml:space="preserve"> </w:t>
      </w:r>
      <w:proofErr w:type="spellStart"/>
      <w:r w:rsidRPr="00F719EE">
        <w:rPr>
          <w:rFonts w:asciiTheme="majorBidi" w:hAnsiTheme="majorBidi" w:cstheme="majorBidi"/>
          <w:i/>
          <w:sz w:val="22"/>
          <w:szCs w:val="22"/>
        </w:rPr>
        <w:t>Kuantitatif</w:t>
      </w:r>
      <w:proofErr w:type="spellEnd"/>
      <w:r w:rsidRPr="00F719EE">
        <w:rPr>
          <w:rFonts w:asciiTheme="majorBidi" w:hAnsiTheme="majorBidi" w:cstheme="majorBidi"/>
          <w:i/>
          <w:sz w:val="22"/>
          <w:szCs w:val="22"/>
        </w:rPr>
        <w:t xml:space="preserve">, </w:t>
      </w:r>
      <w:proofErr w:type="spellStart"/>
      <w:r w:rsidRPr="00F719EE">
        <w:rPr>
          <w:rFonts w:asciiTheme="majorBidi" w:hAnsiTheme="majorBidi" w:cstheme="majorBidi"/>
          <w:i/>
          <w:sz w:val="22"/>
          <w:szCs w:val="22"/>
        </w:rPr>
        <w:t>Kualitatif</w:t>
      </w:r>
      <w:proofErr w:type="spellEnd"/>
      <w:r w:rsidRPr="00F719EE">
        <w:rPr>
          <w:rFonts w:asciiTheme="majorBidi" w:hAnsiTheme="majorBidi" w:cstheme="majorBidi"/>
          <w:i/>
          <w:sz w:val="22"/>
          <w:szCs w:val="22"/>
        </w:rPr>
        <w:t>, dan R&amp;D</w:t>
      </w:r>
      <w:r w:rsidRPr="00F719EE">
        <w:rPr>
          <w:rFonts w:asciiTheme="majorBidi" w:hAnsiTheme="majorBidi" w:cstheme="majorBidi"/>
          <w:sz w:val="22"/>
          <w:szCs w:val="22"/>
        </w:rPr>
        <w:t xml:space="preserve">. Bandung: </w:t>
      </w:r>
      <w:proofErr w:type="spellStart"/>
      <w:r w:rsidRPr="00F719EE">
        <w:rPr>
          <w:rFonts w:asciiTheme="majorBidi" w:hAnsiTheme="majorBidi" w:cstheme="majorBidi"/>
          <w:sz w:val="22"/>
          <w:szCs w:val="22"/>
        </w:rPr>
        <w:t>Alfabeta</w:t>
      </w:r>
      <w:proofErr w:type="spellEnd"/>
      <w:r w:rsidRPr="00F719EE">
        <w:rPr>
          <w:rFonts w:asciiTheme="majorBidi" w:hAnsiTheme="majorBidi" w:cstheme="majorBidi"/>
          <w:sz w:val="22"/>
          <w:szCs w:val="22"/>
        </w:rPr>
        <w:t>.</w:t>
      </w:r>
    </w:p>
    <w:p w:rsidR="00F719EE" w:rsidRPr="00F719EE" w:rsidRDefault="00F719EE" w:rsidP="00F719EE">
      <w:pPr>
        <w:ind w:left="567" w:hanging="567"/>
        <w:jc w:val="both"/>
        <w:rPr>
          <w:rFonts w:asciiTheme="majorBidi" w:hAnsiTheme="majorBidi" w:cstheme="majorBidi"/>
          <w:sz w:val="22"/>
          <w:szCs w:val="22"/>
        </w:rPr>
      </w:pPr>
    </w:p>
    <w:p w:rsidR="00F719EE" w:rsidRPr="00F719EE" w:rsidRDefault="00F719EE" w:rsidP="00F719EE">
      <w:pPr>
        <w:ind w:left="567" w:hanging="567"/>
        <w:jc w:val="both"/>
        <w:rPr>
          <w:rFonts w:asciiTheme="majorBidi" w:hAnsiTheme="majorBidi" w:cstheme="majorBidi"/>
          <w:sz w:val="22"/>
          <w:szCs w:val="22"/>
        </w:rPr>
      </w:pPr>
      <w:proofErr w:type="spellStart"/>
      <w:r w:rsidRPr="00F719EE">
        <w:rPr>
          <w:rFonts w:asciiTheme="majorBidi" w:hAnsiTheme="majorBidi" w:cstheme="majorBidi"/>
          <w:sz w:val="22"/>
          <w:szCs w:val="22"/>
        </w:rPr>
        <w:t>Sumiati</w:t>
      </w:r>
      <w:proofErr w:type="spellEnd"/>
      <w:r w:rsidRPr="00F719EE">
        <w:rPr>
          <w:rFonts w:asciiTheme="majorBidi" w:hAnsiTheme="majorBidi" w:cstheme="majorBidi"/>
          <w:sz w:val="22"/>
          <w:szCs w:val="22"/>
        </w:rPr>
        <w:t xml:space="preserve">, Ai., &amp; </w:t>
      </w:r>
      <w:proofErr w:type="spellStart"/>
      <w:r w:rsidRPr="00F719EE">
        <w:rPr>
          <w:rFonts w:asciiTheme="majorBidi" w:hAnsiTheme="majorBidi" w:cstheme="majorBidi"/>
          <w:sz w:val="22"/>
          <w:szCs w:val="22"/>
        </w:rPr>
        <w:t>Agustini</w:t>
      </w:r>
      <w:proofErr w:type="spellEnd"/>
      <w:r w:rsidRPr="00F719EE">
        <w:rPr>
          <w:rFonts w:asciiTheme="majorBidi" w:hAnsiTheme="majorBidi" w:cstheme="majorBidi"/>
          <w:sz w:val="22"/>
          <w:szCs w:val="22"/>
        </w:rPr>
        <w:t xml:space="preserve">, Y. (2020). </w:t>
      </w:r>
      <w:proofErr w:type="spellStart"/>
      <w:r w:rsidRPr="00F719EE">
        <w:rPr>
          <w:rFonts w:asciiTheme="majorBidi" w:hAnsiTheme="majorBidi" w:cstheme="majorBidi"/>
          <w:i/>
          <w:iCs/>
          <w:sz w:val="22"/>
          <w:szCs w:val="22"/>
        </w:rPr>
        <w:t>Analisis</w:t>
      </w:r>
      <w:proofErr w:type="spellEnd"/>
      <w:r w:rsidRPr="00F719EE">
        <w:rPr>
          <w:rFonts w:asciiTheme="majorBidi" w:hAnsiTheme="majorBidi" w:cstheme="majorBidi"/>
          <w:i/>
          <w:iCs/>
          <w:sz w:val="22"/>
          <w:szCs w:val="22"/>
        </w:rPr>
        <w:t xml:space="preserve"> </w:t>
      </w:r>
      <w:proofErr w:type="spellStart"/>
      <w:r w:rsidRPr="00F719EE">
        <w:rPr>
          <w:rFonts w:asciiTheme="majorBidi" w:hAnsiTheme="majorBidi" w:cstheme="majorBidi"/>
          <w:i/>
          <w:iCs/>
          <w:sz w:val="22"/>
          <w:szCs w:val="22"/>
        </w:rPr>
        <w:t>Kesulitan</w:t>
      </w:r>
      <w:proofErr w:type="spellEnd"/>
      <w:r w:rsidRPr="00F719EE">
        <w:rPr>
          <w:rFonts w:asciiTheme="majorBidi" w:hAnsiTheme="majorBidi" w:cstheme="majorBidi"/>
          <w:i/>
          <w:iCs/>
          <w:sz w:val="22"/>
          <w:szCs w:val="22"/>
        </w:rPr>
        <w:t xml:space="preserve"> </w:t>
      </w:r>
      <w:proofErr w:type="spellStart"/>
      <w:r w:rsidRPr="00F719EE">
        <w:rPr>
          <w:rFonts w:asciiTheme="majorBidi" w:hAnsiTheme="majorBidi" w:cstheme="majorBidi"/>
          <w:i/>
          <w:iCs/>
          <w:sz w:val="22"/>
          <w:szCs w:val="22"/>
        </w:rPr>
        <w:t>Menyelesaikan</w:t>
      </w:r>
      <w:proofErr w:type="spellEnd"/>
      <w:r w:rsidRPr="00F719EE">
        <w:rPr>
          <w:rFonts w:asciiTheme="majorBidi" w:hAnsiTheme="majorBidi" w:cstheme="majorBidi"/>
          <w:i/>
          <w:iCs/>
          <w:sz w:val="22"/>
          <w:szCs w:val="22"/>
        </w:rPr>
        <w:t xml:space="preserve"> </w:t>
      </w:r>
      <w:proofErr w:type="spellStart"/>
      <w:r w:rsidRPr="00F719EE">
        <w:rPr>
          <w:rFonts w:asciiTheme="majorBidi" w:hAnsiTheme="majorBidi" w:cstheme="majorBidi"/>
          <w:i/>
          <w:iCs/>
          <w:sz w:val="22"/>
          <w:szCs w:val="22"/>
        </w:rPr>
        <w:t>Soal</w:t>
      </w:r>
      <w:proofErr w:type="spellEnd"/>
      <w:r w:rsidRPr="00F719EE">
        <w:rPr>
          <w:rFonts w:asciiTheme="majorBidi" w:hAnsiTheme="majorBidi" w:cstheme="majorBidi"/>
          <w:i/>
          <w:iCs/>
          <w:sz w:val="22"/>
          <w:szCs w:val="22"/>
        </w:rPr>
        <w:t xml:space="preserve"> </w:t>
      </w:r>
      <w:proofErr w:type="spellStart"/>
      <w:r w:rsidRPr="00F719EE">
        <w:rPr>
          <w:rFonts w:asciiTheme="majorBidi" w:hAnsiTheme="majorBidi" w:cstheme="majorBidi"/>
          <w:i/>
          <w:iCs/>
          <w:sz w:val="22"/>
          <w:szCs w:val="22"/>
        </w:rPr>
        <w:t>Segi</w:t>
      </w:r>
      <w:proofErr w:type="spellEnd"/>
      <w:r w:rsidRPr="00F719EE">
        <w:rPr>
          <w:rFonts w:asciiTheme="majorBidi" w:hAnsiTheme="majorBidi" w:cstheme="majorBidi"/>
          <w:i/>
          <w:iCs/>
          <w:sz w:val="22"/>
          <w:szCs w:val="22"/>
        </w:rPr>
        <w:t xml:space="preserve"> </w:t>
      </w:r>
      <w:proofErr w:type="spellStart"/>
      <w:r w:rsidRPr="00F719EE">
        <w:rPr>
          <w:rFonts w:asciiTheme="majorBidi" w:hAnsiTheme="majorBidi" w:cstheme="majorBidi"/>
          <w:i/>
          <w:iCs/>
          <w:sz w:val="22"/>
          <w:szCs w:val="22"/>
        </w:rPr>
        <w:t>Empat</w:t>
      </w:r>
      <w:proofErr w:type="spellEnd"/>
      <w:r w:rsidRPr="00F719EE">
        <w:rPr>
          <w:rFonts w:asciiTheme="majorBidi" w:hAnsiTheme="majorBidi" w:cstheme="majorBidi"/>
          <w:i/>
          <w:iCs/>
          <w:sz w:val="22"/>
          <w:szCs w:val="22"/>
        </w:rPr>
        <w:t xml:space="preserve"> dan </w:t>
      </w:r>
      <w:proofErr w:type="spellStart"/>
      <w:r w:rsidRPr="00F719EE">
        <w:rPr>
          <w:rFonts w:asciiTheme="majorBidi" w:hAnsiTheme="majorBidi" w:cstheme="majorBidi"/>
          <w:i/>
          <w:iCs/>
          <w:sz w:val="22"/>
          <w:szCs w:val="22"/>
        </w:rPr>
        <w:t>Segitiga</w:t>
      </w:r>
      <w:proofErr w:type="spellEnd"/>
      <w:r w:rsidRPr="00F719EE">
        <w:rPr>
          <w:rFonts w:asciiTheme="majorBidi" w:hAnsiTheme="majorBidi" w:cstheme="majorBidi"/>
          <w:i/>
          <w:iCs/>
          <w:sz w:val="22"/>
          <w:szCs w:val="22"/>
        </w:rPr>
        <w:t xml:space="preserve"> </w:t>
      </w:r>
      <w:proofErr w:type="spellStart"/>
      <w:r w:rsidRPr="00F719EE">
        <w:rPr>
          <w:rFonts w:asciiTheme="majorBidi" w:hAnsiTheme="majorBidi" w:cstheme="majorBidi"/>
          <w:i/>
          <w:iCs/>
          <w:sz w:val="22"/>
          <w:szCs w:val="22"/>
        </w:rPr>
        <w:t>Siswa</w:t>
      </w:r>
      <w:proofErr w:type="spellEnd"/>
      <w:r w:rsidRPr="00F719EE">
        <w:rPr>
          <w:rFonts w:asciiTheme="majorBidi" w:hAnsiTheme="majorBidi" w:cstheme="majorBidi"/>
          <w:i/>
          <w:iCs/>
          <w:sz w:val="22"/>
          <w:szCs w:val="22"/>
        </w:rPr>
        <w:t xml:space="preserve"> SMP </w:t>
      </w:r>
      <w:proofErr w:type="spellStart"/>
      <w:r w:rsidRPr="00F719EE">
        <w:rPr>
          <w:rFonts w:asciiTheme="majorBidi" w:hAnsiTheme="majorBidi" w:cstheme="majorBidi"/>
          <w:i/>
          <w:iCs/>
          <w:sz w:val="22"/>
          <w:szCs w:val="22"/>
        </w:rPr>
        <w:t>Kelas</w:t>
      </w:r>
      <w:proofErr w:type="spellEnd"/>
      <w:r w:rsidRPr="00F719EE">
        <w:rPr>
          <w:rFonts w:asciiTheme="majorBidi" w:hAnsiTheme="majorBidi" w:cstheme="majorBidi"/>
          <w:i/>
          <w:iCs/>
          <w:sz w:val="22"/>
          <w:szCs w:val="22"/>
        </w:rPr>
        <w:t xml:space="preserve"> VIII di </w:t>
      </w:r>
      <w:proofErr w:type="spellStart"/>
      <w:r w:rsidRPr="00F719EE">
        <w:rPr>
          <w:rFonts w:asciiTheme="majorBidi" w:hAnsiTheme="majorBidi" w:cstheme="majorBidi"/>
          <w:i/>
          <w:iCs/>
          <w:sz w:val="22"/>
          <w:szCs w:val="22"/>
        </w:rPr>
        <w:t>Cianjur</w:t>
      </w:r>
      <w:proofErr w:type="spellEnd"/>
      <w:r w:rsidRPr="00F719EE">
        <w:rPr>
          <w:rFonts w:asciiTheme="majorBidi" w:hAnsiTheme="majorBidi" w:cstheme="majorBidi"/>
          <w:sz w:val="22"/>
          <w:szCs w:val="22"/>
        </w:rPr>
        <w:t xml:space="preserve">. Jurnal Pendidikan </w:t>
      </w:r>
      <w:proofErr w:type="spellStart"/>
      <w:r w:rsidRPr="00F719EE">
        <w:rPr>
          <w:rFonts w:asciiTheme="majorBidi" w:hAnsiTheme="majorBidi" w:cstheme="majorBidi"/>
          <w:sz w:val="22"/>
          <w:szCs w:val="22"/>
        </w:rPr>
        <w:t>Matematika</w:t>
      </w:r>
      <w:proofErr w:type="spellEnd"/>
      <w:r w:rsidRPr="00F719EE">
        <w:rPr>
          <w:rFonts w:asciiTheme="majorBidi" w:hAnsiTheme="majorBidi" w:cstheme="majorBidi"/>
          <w:sz w:val="22"/>
          <w:szCs w:val="22"/>
        </w:rPr>
        <w:t>, 04 (01), 321–330.</w:t>
      </w:r>
    </w:p>
    <w:p w:rsidR="00F719EE" w:rsidRPr="00F719EE" w:rsidRDefault="00F719EE" w:rsidP="00F719EE">
      <w:pPr>
        <w:ind w:left="567" w:hanging="567"/>
        <w:jc w:val="both"/>
        <w:rPr>
          <w:rFonts w:asciiTheme="majorBidi" w:hAnsiTheme="majorBidi" w:cstheme="majorBidi"/>
          <w:sz w:val="22"/>
          <w:szCs w:val="22"/>
        </w:rPr>
      </w:pPr>
    </w:p>
    <w:p w:rsidR="00F719EE" w:rsidRPr="00F719EE" w:rsidRDefault="00F719EE" w:rsidP="00F719EE">
      <w:pPr>
        <w:ind w:left="567" w:hanging="567"/>
        <w:jc w:val="both"/>
        <w:rPr>
          <w:rFonts w:asciiTheme="majorBidi" w:hAnsiTheme="majorBidi" w:cstheme="majorBidi"/>
          <w:sz w:val="22"/>
          <w:szCs w:val="22"/>
        </w:rPr>
      </w:pPr>
      <w:proofErr w:type="spellStart"/>
      <w:r w:rsidRPr="00F719EE">
        <w:rPr>
          <w:rFonts w:asciiTheme="majorBidi" w:hAnsiTheme="majorBidi" w:cstheme="majorBidi"/>
          <w:sz w:val="22"/>
          <w:szCs w:val="22"/>
        </w:rPr>
        <w:t>Suyatno</w:t>
      </w:r>
      <w:proofErr w:type="spellEnd"/>
      <w:r w:rsidRPr="00F719EE">
        <w:rPr>
          <w:rFonts w:asciiTheme="majorBidi" w:hAnsiTheme="majorBidi" w:cstheme="majorBidi"/>
          <w:sz w:val="22"/>
          <w:szCs w:val="22"/>
        </w:rPr>
        <w:t xml:space="preserve">. (2019). </w:t>
      </w:r>
      <w:proofErr w:type="spellStart"/>
      <w:r w:rsidRPr="00F719EE">
        <w:rPr>
          <w:rFonts w:asciiTheme="majorBidi" w:hAnsiTheme="majorBidi" w:cstheme="majorBidi"/>
          <w:i/>
          <w:iCs/>
          <w:sz w:val="22"/>
          <w:szCs w:val="22"/>
        </w:rPr>
        <w:t>Menjelajah</w:t>
      </w:r>
      <w:proofErr w:type="spellEnd"/>
      <w:r w:rsidRPr="00F719EE">
        <w:rPr>
          <w:rFonts w:asciiTheme="majorBidi" w:hAnsiTheme="majorBidi" w:cstheme="majorBidi"/>
          <w:i/>
          <w:iCs/>
          <w:sz w:val="22"/>
          <w:szCs w:val="22"/>
        </w:rPr>
        <w:t xml:space="preserve"> </w:t>
      </w:r>
      <w:proofErr w:type="spellStart"/>
      <w:r w:rsidRPr="00F719EE">
        <w:rPr>
          <w:rFonts w:asciiTheme="majorBidi" w:hAnsiTheme="majorBidi" w:cstheme="majorBidi"/>
          <w:i/>
          <w:iCs/>
          <w:sz w:val="22"/>
          <w:szCs w:val="22"/>
        </w:rPr>
        <w:t>Pembelajaran</w:t>
      </w:r>
      <w:proofErr w:type="spellEnd"/>
      <w:r w:rsidRPr="00F719EE">
        <w:rPr>
          <w:rFonts w:asciiTheme="majorBidi" w:hAnsiTheme="majorBidi" w:cstheme="majorBidi"/>
          <w:i/>
          <w:iCs/>
          <w:sz w:val="22"/>
          <w:szCs w:val="22"/>
        </w:rPr>
        <w:t xml:space="preserve"> </w:t>
      </w:r>
      <w:proofErr w:type="spellStart"/>
      <w:r w:rsidRPr="00F719EE">
        <w:rPr>
          <w:rFonts w:asciiTheme="majorBidi" w:hAnsiTheme="majorBidi" w:cstheme="majorBidi"/>
          <w:i/>
          <w:iCs/>
          <w:sz w:val="22"/>
          <w:szCs w:val="22"/>
        </w:rPr>
        <w:t>Inofatif</w:t>
      </w:r>
      <w:proofErr w:type="spellEnd"/>
      <w:r w:rsidRPr="00F719EE">
        <w:rPr>
          <w:rFonts w:asciiTheme="majorBidi" w:hAnsiTheme="majorBidi" w:cstheme="majorBidi"/>
          <w:sz w:val="22"/>
          <w:szCs w:val="22"/>
        </w:rPr>
        <w:t xml:space="preserve">. </w:t>
      </w:r>
      <w:proofErr w:type="spellStart"/>
      <w:r w:rsidRPr="00F719EE">
        <w:rPr>
          <w:rFonts w:asciiTheme="majorBidi" w:hAnsiTheme="majorBidi" w:cstheme="majorBidi"/>
          <w:sz w:val="22"/>
          <w:szCs w:val="22"/>
        </w:rPr>
        <w:t>Sidoarjo</w:t>
      </w:r>
      <w:proofErr w:type="spellEnd"/>
      <w:r w:rsidRPr="00F719EE">
        <w:rPr>
          <w:rFonts w:asciiTheme="majorBidi" w:hAnsiTheme="majorBidi" w:cstheme="majorBidi"/>
          <w:sz w:val="22"/>
          <w:szCs w:val="22"/>
        </w:rPr>
        <w:t xml:space="preserve">: </w:t>
      </w:r>
      <w:proofErr w:type="spellStart"/>
      <w:r w:rsidRPr="00F719EE">
        <w:rPr>
          <w:rFonts w:asciiTheme="majorBidi" w:hAnsiTheme="majorBidi" w:cstheme="majorBidi"/>
          <w:sz w:val="22"/>
          <w:szCs w:val="22"/>
        </w:rPr>
        <w:t>Masmedia</w:t>
      </w:r>
      <w:proofErr w:type="spellEnd"/>
      <w:r w:rsidRPr="00F719EE">
        <w:rPr>
          <w:rFonts w:asciiTheme="majorBidi" w:hAnsiTheme="majorBidi" w:cstheme="majorBidi"/>
          <w:sz w:val="22"/>
          <w:szCs w:val="22"/>
        </w:rPr>
        <w:t xml:space="preserve"> </w:t>
      </w:r>
      <w:proofErr w:type="spellStart"/>
      <w:r w:rsidRPr="00F719EE">
        <w:rPr>
          <w:rFonts w:asciiTheme="majorBidi" w:hAnsiTheme="majorBidi" w:cstheme="majorBidi"/>
          <w:sz w:val="22"/>
          <w:szCs w:val="22"/>
        </w:rPr>
        <w:t>Buana</w:t>
      </w:r>
      <w:proofErr w:type="spellEnd"/>
      <w:r w:rsidRPr="00F719EE">
        <w:rPr>
          <w:rFonts w:asciiTheme="majorBidi" w:hAnsiTheme="majorBidi" w:cstheme="majorBidi"/>
          <w:sz w:val="22"/>
          <w:szCs w:val="22"/>
        </w:rPr>
        <w:t xml:space="preserve"> </w:t>
      </w:r>
      <w:proofErr w:type="spellStart"/>
      <w:r w:rsidRPr="00F719EE">
        <w:rPr>
          <w:rFonts w:asciiTheme="majorBidi" w:hAnsiTheme="majorBidi" w:cstheme="majorBidi"/>
          <w:sz w:val="22"/>
          <w:szCs w:val="22"/>
        </w:rPr>
        <w:t>Pusaka</w:t>
      </w:r>
      <w:proofErr w:type="spellEnd"/>
      <w:r w:rsidRPr="00F719EE">
        <w:rPr>
          <w:rFonts w:asciiTheme="majorBidi" w:hAnsiTheme="majorBidi" w:cstheme="majorBidi"/>
          <w:sz w:val="22"/>
          <w:szCs w:val="22"/>
        </w:rPr>
        <w:t>.</w:t>
      </w:r>
    </w:p>
    <w:p w:rsidR="00691F40" w:rsidRPr="00A97898" w:rsidRDefault="00691F40" w:rsidP="00A97898">
      <w:pPr>
        <w:spacing w:before="10" w:line="240" w:lineRule="exact"/>
        <w:jc w:val="both"/>
        <w:rPr>
          <w:sz w:val="22"/>
          <w:szCs w:val="22"/>
        </w:rPr>
      </w:pPr>
    </w:p>
    <w:p w:rsidR="00691F40" w:rsidRPr="00A97898" w:rsidRDefault="00E86CA3" w:rsidP="00A97898">
      <w:pPr>
        <w:ind w:left="3715" w:right="3231"/>
        <w:jc w:val="both"/>
        <w:rPr>
          <w:sz w:val="22"/>
          <w:szCs w:val="22"/>
        </w:rPr>
      </w:pPr>
      <w:r w:rsidRPr="00A97898">
        <w:rPr>
          <w:sz w:val="22"/>
          <w:szCs w:val="22"/>
        </w:rPr>
        <w:t>-</w:t>
      </w:r>
      <w:r w:rsidRPr="00A97898">
        <w:rPr>
          <w:spacing w:val="3"/>
          <w:sz w:val="22"/>
          <w:szCs w:val="22"/>
        </w:rPr>
        <w:t xml:space="preserve"> </w:t>
      </w:r>
      <w:proofErr w:type="spellStart"/>
      <w:r w:rsidRPr="00A97898">
        <w:rPr>
          <w:spacing w:val="1"/>
          <w:sz w:val="22"/>
          <w:szCs w:val="22"/>
        </w:rPr>
        <w:t>S</w:t>
      </w:r>
      <w:r w:rsidRPr="00A97898">
        <w:rPr>
          <w:spacing w:val="-1"/>
          <w:sz w:val="22"/>
          <w:szCs w:val="22"/>
        </w:rPr>
        <w:t>e</w:t>
      </w:r>
      <w:r w:rsidRPr="00A97898">
        <w:rPr>
          <w:spacing w:val="-8"/>
          <w:sz w:val="22"/>
          <w:szCs w:val="22"/>
        </w:rPr>
        <w:t>l</w:t>
      </w:r>
      <w:r w:rsidRPr="00A97898">
        <w:rPr>
          <w:spacing w:val="3"/>
          <w:sz w:val="22"/>
          <w:szCs w:val="22"/>
        </w:rPr>
        <w:t>a</w:t>
      </w:r>
      <w:r w:rsidRPr="00A97898">
        <w:rPr>
          <w:spacing w:val="-4"/>
          <w:sz w:val="22"/>
          <w:szCs w:val="22"/>
        </w:rPr>
        <w:t>m</w:t>
      </w:r>
      <w:r w:rsidRPr="00A97898">
        <w:rPr>
          <w:spacing w:val="-1"/>
          <w:sz w:val="22"/>
          <w:szCs w:val="22"/>
        </w:rPr>
        <w:t>a</w:t>
      </w:r>
      <w:r w:rsidRPr="00A97898">
        <w:rPr>
          <w:sz w:val="22"/>
          <w:szCs w:val="22"/>
        </w:rPr>
        <w:t>t</w:t>
      </w:r>
      <w:proofErr w:type="spellEnd"/>
      <w:r w:rsidRPr="00A97898">
        <w:rPr>
          <w:spacing w:val="6"/>
          <w:sz w:val="22"/>
          <w:szCs w:val="22"/>
        </w:rPr>
        <w:t xml:space="preserve"> </w:t>
      </w:r>
      <w:proofErr w:type="spellStart"/>
      <w:r w:rsidRPr="00A97898">
        <w:rPr>
          <w:spacing w:val="-2"/>
          <w:sz w:val="22"/>
          <w:szCs w:val="22"/>
        </w:rPr>
        <w:t>M</w:t>
      </w:r>
      <w:r w:rsidRPr="00A97898">
        <w:rPr>
          <w:spacing w:val="-1"/>
          <w:sz w:val="22"/>
          <w:szCs w:val="22"/>
        </w:rPr>
        <w:t>e</w:t>
      </w:r>
      <w:r w:rsidRPr="00A97898">
        <w:rPr>
          <w:spacing w:val="-4"/>
          <w:sz w:val="22"/>
          <w:szCs w:val="22"/>
        </w:rPr>
        <w:t>n</w:t>
      </w:r>
      <w:r w:rsidRPr="00A97898">
        <w:rPr>
          <w:spacing w:val="4"/>
          <w:sz w:val="22"/>
          <w:szCs w:val="22"/>
        </w:rPr>
        <w:t>u</w:t>
      </w:r>
      <w:r w:rsidRPr="00A97898">
        <w:rPr>
          <w:sz w:val="22"/>
          <w:szCs w:val="22"/>
        </w:rPr>
        <w:t>l</w:t>
      </w:r>
      <w:r w:rsidRPr="00A97898">
        <w:rPr>
          <w:spacing w:val="-3"/>
          <w:sz w:val="22"/>
          <w:szCs w:val="22"/>
        </w:rPr>
        <w:t>i</w:t>
      </w:r>
      <w:r w:rsidRPr="00A97898">
        <w:rPr>
          <w:sz w:val="22"/>
          <w:szCs w:val="22"/>
        </w:rPr>
        <w:t>s</w:t>
      </w:r>
      <w:proofErr w:type="spellEnd"/>
      <w:r w:rsidRPr="00A97898">
        <w:rPr>
          <w:spacing w:val="2"/>
          <w:sz w:val="22"/>
          <w:szCs w:val="22"/>
        </w:rPr>
        <w:t xml:space="preserve"> </w:t>
      </w:r>
      <w:r w:rsidRPr="00A97898">
        <w:rPr>
          <w:sz w:val="22"/>
          <w:szCs w:val="22"/>
        </w:rPr>
        <w:t>–</w:t>
      </w:r>
    </w:p>
    <w:p w:rsidR="00691F40" w:rsidRPr="00A97898" w:rsidRDefault="00691F40" w:rsidP="00A97898">
      <w:pPr>
        <w:spacing w:before="9" w:line="100" w:lineRule="exact"/>
        <w:jc w:val="both"/>
        <w:rPr>
          <w:sz w:val="22"/>
          <w:szCs w:val="22"/>
        </w:rPr>
      </w:pPr>
    </w:p>
    <w:p w:rsidR="00691F40" w:rsidRDefault="00691F40">
      <w:pPr>
        <w:spacing w:line="200" w:lineRule="exact"/>
      </w:pPr>
    </w:p>
    <w:p w:rsidR="00691F40" w:rsidRDefault="00691F40">
      <w:pPr>
        <w:spacing w:line="200" w:lineRule="exact"/>
      </w:pPr>
    </w:p>
    <w:p w:rsidR="00E91815" w:rsidRDefault="00E86CA3" w:rsidP="00E91815">
      <w:pPr>
        <w:ind w:left="1543" w:right="894"/>
        <w:jc w:val="center"/>
        <w:rPr>
          <w:b/>
          <w:sz w:val="24"/>
          <w:szCs w:val="24"/>
        </w:rPr>
      </w:pPr>
      <w:proofErr w:type="spellStart"/>
      <w:r>
        <w:rPr>
          <w:b/>
          <w:spacing w:val="-1"/>
          <w:sz w:val="24"/>
          <w:szCs w:val="24"/>
        </w:rPr>
        <w:t>S</w:t>
      </w:r>
      <w:r>
        <w:rPr>
          <w:b/>
          <w:spacing w:val="5"/>
          <w:sz w:val="24"/>
          <w:szCs w:val="24"/>
        </w:rPr>
        <w:t>e</w:t>
      </w:r>
      <w:r>
        <w:rPr>
          <w:b/>
          <w:spacing w:val="-9"/>
          <w:sz w:val="24"/>
          <w:szCs w:val="24"/>
        </w:rPr>
        <w:t>k</w:t>
      </w:r>
      <w:r>
        <w:rPr>
          <w:b/>
          <w:spacing w:val="1"/>
          <w:sz w:val="24"/>
          <w:szCs w:val="24"/>
        </w:rPr>
        <w:t>re</w:t>
      </w:r>
      <w:r>
        <w:rPr>
          <w:b/>
          <w:sz w:val="24"/>
          <w:szCs w:val="24"/>
        </w:rPr>
        <w:t>ta</w:t>
      </w:r>
      <w:r>
        <w:rPr>
          <w:b/>
          <w:spacing w:val="1"/>
          <w:sz w:val="24"/>
          <w:szCs w:val="24"/>
        </w:rPr>
        <w:t>ri</w:t>
      </w:r>
      <w:r>
        <w:rPr>
          <w:b/>
          <w:sz w:val="24"/>
          <w:szCs w:val="24"/>
        </w:rPr>
        <w:t>at</w:t>
      </w:r>
      <w:proofErr w:type="spellEnd"/>
      <w:r>
        <w:rPr>
          <w:b/>
          <w:sz w:val="24"/>
          <w:szCs w:val="24"/>
        </w:rPr>
        <w:t xml:space="preserve"> </w:t>
      </w:r>
      <w:proofErr w:type="spellStart"/>
      <w:r>
        <w:rPr>
          <w:b/>
          <w:spacing w:val="-1"/>
          <w:sz w:val="24"/>
          <w:szCs w:val="24"/>
        </w:rPr>
        <w:t>R</w:t>
      </w:r>
      <w:r>
        <w:rPr>
          <w:b/>
          <w:spacing w:val="1"/>
          <w:sz w:val="24"/>
          <w:szCs w:val="24"/>
        </w:rPr>
        <w:t>e</w:t>
      </w:r>
      <w:r>
        <w:rPr>
          <w:b/>
          <w:spacing w:val="-6"/>
          <w:sz w:val="24"/>
          <w:szCs w:val="24"/>
        </w:rPr>
        <w:t>d</w:t>
      </w:r>
      <w:r>
        <w:rPr>
          <w:b/>
          <w:spacing w:val="8"/>
          <w:sz w:val="24"/>
          <w:szCs w:val="24"/>
        </w:rPr>
        <w:t>a</w:t>
      </w:r>
      <w:r>
        <w:rPr>
          <w:b/>
          <w:spacing w:val="-6"/>
          <w:sz w:val="24"/>
          <w:szCs w:val="24"/>
        </w:rPr>
        <w:t>k</w:t>
      </w:r>
      <w:r>
        <w:rPr>
          <w:b/>
          <w:spacing w:val="-1"/>
          <w:sz w:val="24"/>
          <w:szCs w:val="24"/>
        </w:rPr>
        <w:t>s</w:t>
      </w:r>
      <w:r>
        <w:rPr>
          <w:b/>
          <w:sz w:val="24"/>
          <w:szCs w:val="24"/>
        </w:rPr>
        <w:t>i</w:t>
      </w:r>
      <w:proofErr w:type="spellEnd"/>
      <w:r>
        <w:rPr>
          <w:b/>
          <w:spacing w:val="1"/>
          <w:sz w:val="24"/>
          <w:szCs w:val="24"/>
        </w:rPr>
        <w:t xml:space="preserve"> </w:t>
      </w:r>
      <w:r>
        <w:rPr>
          <w:b/>
          <w:sz w:val="24"/>
          <w:szCs w:val="24"/>
        </w:rPr>
        <w:t>J</w:t>
      </w:r>
      <w:r>
        <w:rPr>
          <w:b/>
          <w:spacing w:val="-1"/>
          <w:sz w:val="24"/>
          <w:szCs w:val="24"/>
        </w:rPr>
        <w:t>u</w:t>
      </w:r>
      <w:r>
        <w:rPr>
          <w:b/>
          <w:spacing w:val="1"/>
          <w:sz w:val="24"/>
          <w:szCs w:val="24"/>
        </w:rPr>
        <w:t>r</w:t>
      </w:r>
      <w:r>
        <w:rPr>
          <w:b/>
          <w:spacing w:val="-1"/>
          <w:sz w:val="24"/>
          <w:szCs w:val="24"/>
        </w:rPr>
        <w:t>n</w:t>
      </w:r>
      <w:r>
        <w:rPr>
          <w:b/>
          <w:sz w:val="24"/>
          <w:szCs w:val="24"/>
        </w:rPr>
        <w:t>al</w:t>
      </w:r>
      <w:r w:rsidR="00E91815">
        <w:rPr>
          <w:b/>
          <w:spacing w:val="1"/>
          <w:sz w:val="24"/>
          <w:szCs w:val="24"/>
        </w:rPr>
        <w:t xml:space="preserve"> Pendidikan Pemuda Nusantara</w:t>
      </w:r>
    </w:p>
    <w:p w:rsidR="00691F40" w:rsidRDefault="00E86CA3">
      <w:pPr>
        <w:ind w:left="1543" w:right="1109"/>
        <w:jc w:val="center"/>
        <w:rPr>
          <w:sz w:val="24"/>
          <w:szCs w:val="24"/>
        </w:rPr>
      </w:pPr>
      <w:r>
        <w:rPr>
          <w:b/>
          <w:sz w:val="24"/>
          <w:szCs w:val="24"/>
        </w:rPr>
        <w:t xml:space="preserve">  </w:t>
      </w:r>
      <w:r>
        <w:rPr>
          <w:b/>
          <w:spacing w:val="7"/>
          <w:sz w:val="24"/>
          <w:szCs w:val="24"/>
        </w:rPr>
        <w:t xml:space="preserve"> </w:t>
      </w:r>
      <w:r>
        <w:rPr>
          <w:b/>
          <w:spacing w:val="-1"/>
          <w:sz w:val="24"/>
          <w:szCs w:val="24"/>
        </w:rPr>
        <w:t>S</w:t>
      </w:r>
      <w:r>
        <w:rPr>
          <w:b/>
          <w:sz w:val="24"/>
          <w:szCs w:val="24"/>
        </w:rPr>
        <w:t>T</w:t>
      </w:r>
      <w:r>
        <w:rPr>
          <w:b/>
          <w:spacing w:val="-3"/>
          <w:sz w:val="24"/>
          <w:szCs w:val="24"/>
        </w:rPr>
        <w:t>K</w:t>
      </w:r>
      <w:r>
        <w:rPr>
          <w:b/>
          <w:spacing w:val="-1"/>
          <w:sz w:val="24"/>
          <w:szCs w:val="24"/>
        </w:rPr>
        <w:t>I</w:t>
      </w:r>
      <w:r>
        <w:rPr>
          <w:b/>
          <w:sz w:val="24"/>
          <w:szCs w:val="24"/>
        </w:rPr>
        <w:t>P</w:t>
      </w:r>
      <w:r>
        <w:rPr>
          <w:b/>
          <w:spacing w:val="1"/>
          <w:sz w:val="24"/>
          <w:szCs w:val="24"/>
        </w:rPr>
        <w:t xml:space="preserve"> </w:t>
      </w:r>
      <w:r w:rsidR="00E91815">
        <w:rPr>
          <w:b/>
          <w:spacing w:val="2"/>
          <w:sz w:val="24"/>
          <w:szCs w:val="24"/>
        </w:rPr>
        <w:t xml:space="preserve">Muhammadiyah </w:t>
      </w:r>
      <w:proofErr w:type="spellStart"/>
      <w:r w:rsidR="00E91815">
        <w:rPr>
          <w:b/>
          <w:spacing w:val="2"/>
          <w:sz w:val="24"/>
          <w:szCs w:val="24"/>
        </w:rPr>
        <w:t>Pagralam</w:t>
      </w:r>
      <w:proofErr w:type="spellEnd"/>
    </w:p>
    <w:p w:rsidR="00691F40" w:rsidRDefault="00691F40">
      <w:pPr>
        <w:spacing w:before="2" w:line="200" w:lineRule="exact"/>
      </w:pPr>
    </w:p>
    <w:p w:rsidR="00946EB2" w:rsidRDefault="00000000">
      <w:pPr>
        <w:ind w:left="1865" w:right="1474" w:hanging="708"/>
        <w:rPr>
          <w:color w:val="000000"/>
        </w:rPr>
      </w:pPr>
      <w:r>
        <w:pict>
          <v:group id="_x0000_s2050" style="position:absolute;left:0;text-align:left;margin-left:272.9pt;margin-top:33.55pt;width:2.6pt;height:0;z-index:-251654144;mso-position-horizontal-relative:page" coordorigin="5458,671" coordsize="52,0">
            <v:shape id="_x0000_s2051" style="position:absolute;left:5458;top:671;width:52;height:0" coordorigin="5458,671" coordsize="52,0" path="m5458,671r52,e" filled="f" strokecolor="#5b9bd4" strokeweight=".5pt">
              <v:path arrowok="t"/>
            </v:shape>
            <w10:wrap anchorx="page"/>
          </v:group>
        </w:pict>
      </w:r>
      <w:proofErr w:type="gramStart"/>
      <w:r w:rsidR="00E86CA3">
        <w:rPr>
          <w:spacing w:val="2"/>
        </w:rPr>
        <w:t>E</w:t>
      </w:r>
      <w:r w:rsidR="00E86CA3">
        <w:rPr>
          <w:spacing w:val="-4"/>
        </w:rPr>
        <w:t>m</w:t>
      </w:r>
      <w:r w:rsidR="00E86CA3">
        <w:rPr>
          <w:spacing w:val="3"/>
        </w:rPr>
        <w:t>a</w:t>
      </w:r>
      <w:r w:rsidR="00E86CA3">
        <w:rPr>
          <w:spacing w:val="-4"/>
        </w:rPr>
        <w:t>i</w:t>
      </w:r>
      <w:r w:rsidR="00E86CA3">
        <w:t>l</w:t>
      </w:r>
      <w:r w:rsidR="00E86CA3">
        <w:rPr>
          <w:spacing w:val="-2"/>
        </w:rPr>
        <w:t xml:space="preserve"> </w:t>
      </w:r>
      <w:r w:rsidR="00E86CA3">
        <w:t>:</w:t>
      </w:r>
      <w:proofErr w:type="gramEnd"/>
      <w:r w:rsidR="00E86CA3">
        <w:t xml:space="preserve">  </w:t>
      </w:r>
      <w:r w:rsidR="00E86CA3">
        <w:rPr>
          <w:color w:val="006FC0"/>
          <w:spacing w:val="-41"/>
        </w:rPr>
        <w:t xml:space="preserve"> </w:t>
      </w:r>
      <w:hyperlink r:id="rId13" w:history="1">
        <w:r w:rsidR="00946EB2" w:rsidRPr="004B220D">
          <w:rPr>
            <w:rStyle w:val="Hyperlink"/>
            <w:sz w:val="18"/>
            <w:szCs w:val="18"/>
          </w:rPr>
          <w:t>stkipmuhpagaralam@gmail.com</w:t>
        </w:r>
      </w:hyperlink>
      <w:r w:rsidR="00E86CA3">
        <w:rPr>
          <w:color w:val="006FC0"/>
          <w:spacing w:val="-4"/>
        </w:rPr>
        <w:t xml:space="preserve"> </w:t>
      </w:r>
    </w:p>
    <w:p w:rsidR="00691F40" w:rsidRDefault="00E91815" w:rsidP="00E91815">
      <w:pPr>
        <w:spacing w:line="480" w:lineRule="auto"/>
        <w:ind w:left="1800" w:right="1474"/>
      </w:pPr>
      <w:r>
        <w:rPr>
          <w:color w:val="0462C1"/>
          <w:spacing w:val="-4"/>
          <w:u w:val="single" w:color="0462C1"/>
        </w:rPr>
        <w:t>c</w:t>
      </w:r>
      <w:r w:rsidR="00946EB2">
        <w:rPr>
          <w:color w:val="0462C1"/>
          <w:spacing w:val="-4"/>
          <w:u w:val="single" w:color="0462C1"/>
        </w:rPr>
        <w:t>hikarahayustkipm-pgaralam.ac.id</w:t>
      </w:r>
      <w:r w:rsidR="00E86CA3">
        <w:rPr>
          <w:color w:val="0462C1"/>
          <w:spacing w:val="-8"/>
        </w:rPr>
        <w:t xml:space="preserve"> </w:t>
      </w:r>
      <w:hyperlink r:id="rId14">
        <w:r w:rsidR="00E86CA3">
          <w:rPr>
            <w:color w:val="0462C1"/>
            <w:spacing w:val="-5"/>
          </w:rPr>
          <w:t xml:space="preserve"> </w:t>
        </w:r>
        <w:r w:rsidR="00E86CA3">
          <w:rPr>
            <w:color w:val="000000"/>
            <w:spacing w:val="1"/>
          </w:rPr>
          <w:t>(</w:t>
        </w:r>
        <w:proofErr w:type="spellStart"/>
      </w:hyperlink>
      <w:r w:rsidR="00E86CA3">
        <w:rPr>
          <w:color w:val="000000"/>
          <w:spacing w:val="1"/>
        </w:rPr>
        <w:t>P</w:t>
      </w:r>
      <w:r w:rsidR="00E86CA3">
        <w:rPr>
          <w:color w:val="000000"/>
          <w:spacing w:val="-1"/>
        </w:rPr>
        <w:t>e</w:t>
      </w:r>
      <w:r w:rsidR="00E86CA3">
        <w:rPr>
          <w:color w:val="000000"/>
          <w:spacing w:val="-4"/>
        </w:rPr>
        <w:t>n</w:t>
      </w:r>
      <w:r w:rsidR="00E86CA3">
        <w:rPr>
          <w:color w:val="000000"/>
          <w:spacing w:val="4"/>
        </w:rPr>
        <w:t>g</w:t>
      </w:r>
      <w:r w:rsidR="00E86CA3">
        <w:rPr>
          <w:color w:val="000000"/>
          <w:spacing w:val="3"/>
        </w:rPr>
        <w:t>e</w:t>
      </w:r>
      <w:r w:rsidR="00E86CA3">
        <w:rPr>
          <w:color w:val="000000"/>
          <w:spacing w:val="-8"/>
        </w:rPr>
        <w:t>l</w:t>
      </w:r>
      <w:r w:rsidR="00E86CA3">
        <w:rPr>
          <w:color w:val="000000"/>
          <w:spacing w:val="8"/>
        </w:rPr>
        <w:t>o</w:t>
      </w:r>
      <w:r w:rsidR="00E86CA3">
        <w:rPr>
          <w:color w:val="000000"/>
          <w:spacing w:val="-4"/>
        </w:rPr>
        <w:t>l</w:t>
      </w:r>
      <w:r w:rsidR="00E86CA3">
        <w:rPr>
          <w:color w:val="000000"/>
        </w:rPr>
        <w:t>a</w:t>
      </w:r>
      <w:proofErr w:type="spellEnd"/>
      <w:r w:rsidR="00E86CA3">
        <w:rPr>
          <w:color w:val="000000"/>
        </w:rPr>
        <w:t>)</w:t>
      </w:r>
    </w:p>
    <w:p w:rsidR="00691F40" w:rsidRDefault="00E86CA3">
      <w:pPr>
        <w:spacing w:line="220" w:lineRule="exact"/>
        <w:ind w:left="1157"/>
      </w:pPr>
      <w:proofErr w:type="gramStart"/>
      <w:r>
        <w:rPr>
          <w:spacing w:val="-5"/>
        </w:rPr>
        <w:t>W</w:t>
      </w:r>
      <w:r>
        <w:rPr>
          <w:spacing w:val="3"/>
        </w:rPr>
        <w:t>e</w:t>
      </w:r>
      <w:r>
        <w:t>b</w:t>
      </w:r>
      <w:r>
        <w:rPr>
          <w:spacing w:val="2"/>
        </w:rPr>
        <w:t>s</w:t>
      </w:r>
      <w:r>
        <w:rPr>
          <w:spacing w:val="-8"/>
        </w:rPr>
        <w:t>i</w:t>
      </w:r>
      <w:r>
        <w:rPr>
          <w:spacing w:val="4"/>
        </w:rPr>
        <w:t>t</w:t>
      </w:r>
      <w:r>
        <w:t>e</w:t>
      </w:r>
      <w:r>
        <w:rPr>
          <w:spacing w:val="1"/>
        </w:rPr>
        <w:t xml:space="preserve"> </w:t>
      </w:r>
      <w:r>
        <w:t>:</w:t>
      </w:r>
      <w:proofErr w:type="gramEnd"/>
      <w:r>
        <w:t xml:space="preserve"> </w:t>
      </w:r>
      <w:r>
        <w:rPr>
          <w:color w:val="006FC0"/>
          <w:spacing w:val="-47"/>
        </w:rPr>
        <w:t xml:space="preserve"> </w:t>
      </w:r>
      <w:hyperlink r:id="rId15" w:history="1">
        <w:r w:rsidR="00946EB2" w:rsidRPr="004B220D">
          <w:rPr>
            <w:rStyle w:val="Hyperlink"/>
          </w:rPr>
          <w:t>http://jurnal.stkipm-pagaralam.ac.id/</w:t>
        </w:r>
      </w:hyperlink>
      <w:r w:rsidR="00946EB2">
        <w:t xml:space="preserve"> </w:t>
      </w:r>
    </w:p>
    <w:p w:rsidR="00691F40" w:rsidRDefault="00691F40">
      <w:pPr>
        <w:ind w:left="1957"/>
        <w:rPr>
          <w:sz w:val="18"/>
          <w:szCs w:val="18"/>
        </w:rPr>
      </w:pPr>
    </w:p>
    <w:sectPr w:rsidR="00691F40">
      <w:headerReference w:type="default" r:id="rId16"/>
      <w:footerReference w:type="default" r:id="rId17"/>
      <w:pgSz w:w="11920" w:h="16840"/>
      <w:pgMar w:top="1140" w:right="1600" w:bottom="280" w:left="1680" w:header="723" w:footer="193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F1A74" w:rsidRDefault="006F1A74">
      <w:r>
        <w:separator/>
      </w:r>
    </w:p>
  </w:endnote>
  <w:endnote w:type="continuationSeparator" w:id="0">
    <w:p w:rsidR="006F1A74" w:rsidRDefault="006F1A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91F40" w:rsidRDefault="00691F40">
    <w:pPr>
      <w:spacing w:line="20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F1A74" w:rsidRDefault="006F1A74">
      <w:r>
        <w:separator/>
      </w:r>
    </w:p>
  </w:footnote>
  <w:footnote w:type="continuationSeparator" w:id="0">
    <w:p w:rsidR="006F1A74" w:rsidRDefault="006F1A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91F40" w:rsidRDefault="00691F40">
    <w:pPr>
      <w:spacing w:line="200" w:lineRule="exact"/>
    </w:pPr>
  </w:p>
  <w:p w:rsidR="00C01459" w:rsidRDefault="00C0145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81432"/>
    <w:multiLevelType w:val="multilevel"/>
    <w:tmpl w:val="12E062BE"/>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 w15:restartNumberingAfterBreak="0">
    <w:nsid w:val="35C91F99"/>
    <w:multiLevelType w:val="multilevel"/>
    <w:tmpl w:val="169481E2"/>
    <w:lvl w:ilvl="0">
      <w:start w:val="1"/>
      <w:numFmt w:val="decimal"/>
      <w:lvlText w:val="%1."/>
      <w:lvlJc w:val="left"/>
      <w:pPr>
        <w:ind w:left="1069" w:hanging="360"/>
      </w:pPr>
      <w:rPr>
        <w:rFonts w:hint="default"/>
      </w:rPr>
    </w:lvl>
    <w:lvl w:ilvl="1">
      <w:start w:val="6"/>
      <w:numFmt w:val="decimal"/>
      <w:isLgl/>
      <w:lvlText w:val="%1.%2."/>
      <w:lvlJc w:val="left"/>
      <w:pPr>
        <w:ind w:left="1249" w:hanging="540"/>
      </w:pPr>
      <w:rPr>
        <w:rFonts w:hint="default"/>
      </w:rPr>
    </w:lvl>
    <w:lvl w:ilvl="2">
      <w:start w:val="3"/>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 w15:restartNumberingAfterBreak="0">
    <w:nsid w:val="7FBA5CA5"/>
    <w:multiLevelType w:val="hybridMultilevel"/>
    <w:tmpl w:val="554EF4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55734986">
    <w:abstractNumId w:val="0"/>
  </w:num>
  <w:num w:numId="2" w16cid:durableId="514878739">
    <w:abstractNumId w:val="2"/>
  </w:num>
  <w:num w:numId="3" w16cid:durableId="12874720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91F40"/>
    <w:rsid w:val="00032DAC"/>
    <w:rsid w:val="00070D10"/>
    <w:rsid w:val="00095944"/>
    <w:rsid w:val="0011148A"/>
    <w:rsid w:val="00190485"/>
    <w:rsid w:val="001A1602"/>
    <w:rsid w:val="001A502C"/>
    <w:rsid w:val="001C5587"/>
    <w:rsid w:val="001E68E8"/>
    <w:rsid w:val="00224FA2"/>
    <w:rsid w:val="00283DE3"/>
    <w:rsid w:val="002D46F4"/>
    <w:rsid w:val="002D51CD"/>
    <w:rsid w:val="00357653"/>
    <w:rsid w:val="003A6667"/>
    <w:rsid w:val="0046534E"/>
    <w:rsid w:val="00477551"/>
    <w:rsid w:val="00486419"/>
    <w:rsid w:val="0057198D"/>
    <w:rsid w:val="00691F40"/>
    <w:rsid w:val="006F1A74"/>
    <w:rsid w:val="007170D5"/>
    <w:rsid w:val="00757FA9"/>
    <w:rsid w:val="007F6E64"/>
    <w:rsid w:val="00800276"/>
    <w:rsid w:val="00810408"/>
    <w:rsid w:val="00852950"/>
    <w:rsid w:val="0089072D"/>
    <w:rsid w:val="008F07E1"/>
    <w:rsid w:val="008F79D4"/>
    <w:rsid w:val="00900482"/>
    <w:rsid w:val="009279CD"/>
    <w:rsid w:val="00941B76"/>
    <w:rsid w:val="00946EB2"/>
    <w:rsid w:val="00A374F2"/>
    <w:rsid w:val="00A8625A"/>
    <w:rsid w:val="00A97898"/>
    <w:rsid w:val="00AF2BA0"/>
    <w:rsid w:val="00AF34C7"/>
    <w:rsid w:val="00B2395D"/>
    <w:rsid w:val="00C01459"/>
    <w:rsid w:val="00CA0F69"/>
    <w:rsid w:val="00D05660"/>
    <w:rsid w:val="00DE2020"/>
    <w:rsid w:val="00E0761C"/>
    <w:rsid w:val="00E24C44"/>
    <w:rsid w:val="00E26C8F"/>
    <w:rsid w:val="00E86CA3"/>
    <w:rsid w:val="00E91815"/>
    <w:rsid w:val="00F719EE"/>
    <w:rsid w:val="00F75302"/>
    <w:rsid w:val="00F8769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2677B5E7"/>
  <w15:docId w15:val="{6F8F51BA-BB65-401F-BDBF-8945CDE81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0F69"/>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BalloonText">
    <w:name w:val="Balloon Text"/>
    <w:basedOn w:val="Normal"/>
    <w:link w:val="BalloonTextChar"/>
    <w:uiPriority w:val="99"/>
    <w:semiHidden/>
    <w:unhideWhenUsed/>
    <w:rsid w:val="0080027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0276"/>
    <w:rPr>
      <w:rFonts w:ascii="Segoe UI" w:hAnsi="Segoe UI" w:cs="Segoe UI"/>
      <w:sz w:val="18"/>
      <w:szCs w:val="18"/>
    </w:rPr>
  </w:style>
  <w:style w:type="character" w:styleId="PlaceholderText">
    <w:name w:val="Placeholder Text"/>
    <w:basedOn w:val="DefaultParagraphFont"/>
    <w:uiPriority w:val="99"/>
    <w:semiHidden/>
    <w:rsid w:val="00800276"/>
    <w:rPr>
      <w:color w:val="808080"/>
    </w:rPr>
  </w:style>
  <w:style w:type="paragraph" w:styleId="NoSpacing">
    <w:name w:val="No Spacing"/>
    <w:uiPriority w:val="1"/>
    <w:qFormat/>
    <w:rsid w:val="00DE2020"/>
  </w:style>
  <w:style w:type="paragraph" w:styleId="Header">
    <w:name w:val="header"/>
    <w:basedOn w:val="Normal"/>
    <w:link w:val="HeaderChar"/>
    <w:uiPriority w:val="99"/>
    <w:unhideWhenUsed/>
    <w:rsid w:val="00810408"/>
    <w:pPr>
      <w:tabs>
        <w:tab w:val="center" w:pos="4513"/>
        <w:tab w:val="right" w:pos="9026"/>
      </w:tabs>
    </w:pPr>
  </w:style>
  <w:style w:type="character" w:customStyle="1" w:styleId="HeaderChar">
    <w:name w:val="Header Char"/>
    <w:basedOn w:val="DefaultParagraphFont"/>
    <w:link w:val="Header"/>
    <w:uiPriority w:val="99"/>
    <w:rsid w:val="00810408"/>
  </w:style>
  <w:style w:type="paragraph" w:styleId="Footer">
    <w:name w:val="footer"/>
    <w:basedOn w:val="Normal"/>
    <w:link w:val="FooterChar"/>
    <w:uiPriority w:val="99"/>
    <w:unhideWhenUsed/>
    <w:rsid w:val="00810408"/>
    <w:pPr>
      <w:tabs>
        <w:tab w:val="center" w:pos="4513"/>
        <w:tab w:val="right" w:pos="9026"/>
      </w:tabs>
    </w:pPr>
  </w:style>
  <w:style w:type="character" w:customStyle="1" w:styleId="FooterChar">
    <w:name w:val="Footer Char"/>
    <w:basedOn w:val="DefaultParagraphFont"/>
    <w:link w:val="Footer"/>
    <w:uiPriority w:val="99"/>
    <w:rsid w:val="00810408"/>
  </w:style>
  <w:style w:type="character" w:styleId="Hyperlink">
    <w:name w:val="Hyperlink"/>
    <w:basedOn w:val="DefaultParagraphFont"/>
    <w:uiPriority w:val="99"/>
    <w:unhideWhenUsed/>
    <w:rsid w:val="00AF34C7"/>
    <w:rPr>
      <w:color w:val="0000FF" w:themeColor="hyperlink"/>
      <w:u w:val="single"/>
    </w:rPr>
  </w:style>
  <w:style w:type="character" w:customStyle="1" w:styleId="UnresolvedMention1">
    <w:name w:val="Unresolved Mention1"/>
    <w:basedOn w:val="DefaultParagraphFont"/>
    <w:uiPriority w:val="99"/>
    <w:semiHidden/>
    <w:unhideWhenUsed/>
    <w:rsid w:val="00AF34C7"/>
    <w:rPr>
      <w:color w:val="605E5C"/>
      <w:shd w:val="clear" w:color="auto" w:fill="E1DFDD"/>
    </w:rPr>
  </w:style>
  <w:style w:type="table" w:styleId="TableGrid">
    <w:name w:val="Table Grid"/>
    <w:basedOn w:val="TableNormal"/>
    <w:uiPriority w:val="59"/>
    <w:rsid w:val="004775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719EE"/>
    <w:rPr>
      <w:color w:val="605E5C"/>
      <w:shd w:val="clear" w:color="auto" w:fill="E1DFDD"/>
    </w:rPr>
  </w:style>
  <w:style w:type="paragraph" w:styleId="ListParagraph">
    <w:name w:val="List Paragraph"/>
    <w:aliases w:val="Body of text,List Paragraph1,Medium Grid 1 - Accent 21,Body of text+1,Body of text+2,Body of text+3,List Paragraph11,Colorful List - Accent 11"/>
    <w:basedOn w:val="Normal"/>
    <w:link w:val="ListParagraphChar"/>
    <w:uiPriority w:val="34"/>
    <w:qFormat/>
    <w:rsid w:val="00F719EE"/>
    <w:pPr>
      <w:spacing w:after="200" w:line="276" w:lineRule="auto"/>
      <w:ind w:left="720"/>
      <w:contextualSpacing/>
    </w:pPr>
    <w:rPr>
      <w:rFonts w:ascii="Calibri" w:eastAsia="Calibri" w:hAnsi="Calibri" w:cs="Arial"/>
      <w:sz w:val="22"/>
      <w:szCs w:val="22"/>
      <w:lang w:val="id-ID"/>
    </w:rPr>
  </w:style>
  <w:style w:type="paragraph" w:customStyle="1" w:styleId="Default">
    <w:name w:val="Default"/>
    <w:rsid w:val="00F719EE"/>
    <w:pPr>
      <w:autoSpaceDE w:val="0"/>
      <w:autoSpaceDN w:val="0"/>
      <w:adjustRightInd w:val="0"/>
    </w:pPr>
    <w:rPr>
      <w:rFonts w:eastAsia="Calibri"/>
      <w:color w:val="000000"/>
      <w:sz w:val="24"/>
      <w:szCs w:val="24"/>
      <w:lang w:val="id-ID" w:eastAsia="id-ID"/>
    </w:rPr>
  </w:style>
  <w:style w:type="character" w:customStyle="1" w:styleId="ListParagraphChar">
    <w:name w:val="List Paragraph Char"/>
    <w:aliases w:val="Body of text Char,List Paragraph1 Char,Medium Grid 1 - Accent 21 Char,Body of text+1 Char,Body of text+2 Char,Body of text+3 Char,List Paragraph11 Char,Colorful List - Accent 11 Char"/>
    <w:basedOn w:val="DefaultParagraphFont"/>
    <w:link w:val="ListParagraph"/>
    <w:uiPriority w:val="34"/>
    <w:qFormat/>
    <w:locked/>
    <w:rsid w:val="00F719EE"/>
    <w:rPr>
      <w:rFonts w:ascii="Calibri" w:eastAsia="Calibri" w:hAnsi="Calibri" w:cs="Arial"/>
      <w:sz w:val="22"/>
      <w:szCs w:val="22"/>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jurnal.stkipm-pagaralam.ac.id/" TargetMode="External"/><Relationship Id="rId13" Type="http://schemas.openxmlformats.org/officeDocument/2006/relationships/hyperlink" Target="mailto:stkipmuhpagaralam@gmail.co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microsoft.com/office/2007/relationships/hdphoto" Target="media/hdphoto1.wdp"/><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hyperlink" Target="http://jurnal.stkipm-pagaralam.ac.id/" TargetMode="External"/><Relationship Id="rId10" Type="http://schemas.openxmlformats.org/officeDocument/2006/relationships/hyperlink" Target="mailto:nenibestpascaunsri@yahoo.co.id"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stkipmuhpagaralam@gmail.com" TargetMode="External"/><Relationship Id="rId14" Type="http://schemas.openxmlformats.org/officeDocument/2006/relationships/hyperlink" Target="mailto:m.taqwa89@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580</TotalTime>
  <Pages>8</Pages>
  <Words>2747</Words>
  <Characters>15663</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asus_N7N0CV065982274@outlook.com</cp:lastModifiedBy>
  <cp:revision>32</cp:revision>
  <dcterms:created xsi:type="dcterms:W3CDTF">2020-02-25T15:49:00Z</dcterms:created>
  <dcterms:modified xsi:type="dcterms:W3CDTF">2023-01-05T08:22:00Z</dcterms:modified>
</cp:coreProperties>
</file>